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8B" w:rsidRDefault="008B7061">
      <w:pPr>
        <w:spacing w:before="4" w:line="80" w:lineRule="exact"/>
        <w:rPr>
          <w:sz w:val="9"/>
          <w:szCs w:val="9"/>
        </w:rPr>
      </w:pPr>
      <w:r>
        <w:rPr>
          <w:sz w:val="9"/>
          <w:szCs w:val="9"/>
        </w:rPr>
        <w:t>,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98"/>
        <w:gridCol w:w="3576"/>
        <w:gridCol w:w="1141"/>
      </w:tblGrid>
      <w:tr w:rsidR="00741B8B">
        <w:trPr>
          <w:trHeight w:hRule="exact" w:val="312"/>
        </w:trPr>
        <w:tc>
          <w:tcPr>
            <w:tcW w:w="5298" w:type="dxa"/>
            <w:vMerge w:val="restart"/>
            <w:tcBorders>
              <w:top w:val="nil"/>
              <w:left w:val="nil"/>
              <w:right w:val="nil"/>
            </w:tcBorders>
          </w:tcPr>
          <w:p w:rsidR="00741B8B" w:rsidRDefault="00741B8B"/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59"/>
              <w:ind w:left="8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abu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151CE1">
            <w:pPr>
              <w:spacing w:before="59"/>
              <w:ind w:left="6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2021</w:t>
            </w:r>
          </w:p>
        </w:tc>
      </w:tr>
      <w:tr w:rsidR="00741B8B">
        <w:trPr>
          <w:trHeight w:hRule="exact" w:val="231"/>
        </w:trPr>
        <w:tc>
          <w:tcPr>
            <w:tcW w:w="5298" w:type="dxa"/>
            <w:vMerge/>
            <w:tcBorders>
              <w:left w:val="nil"/>
              <w:bottom w:val="nil"/>
              <w:right w:val="nil"/>
            </w:tcBorders>
          </w:tcPr>
          <w:p w:rsidR="00741B8B" w:rsidRDefault="00741B8B"/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line="200" w:lineRule="exact"/>
              <w:ind w:left="867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epada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yth.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</w:tr>
      <w:tr w:rsidR="00741B8B" w:rsidTr="006A32B2">
        <w:trPr>
          <w:trHeight w:hRule="exact" w:val="34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line="220" w:lineRule="exact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ohona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Izin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(IMB)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 w:rsidP="006A32B2">
            <w:pPr>
              <w:spacing w:before="5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</w:tr>
    </w:tbl>
    <w:p w:rsidR="00741B8B" w:rsidRDefault="00690156">
      <w:pPr>
        <w:spacing w:line="200" w:lineRule="exact"/>
        <w:ind w:left="626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epala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Din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P</w:t>
      </w:r>
      <w:r>
        <w:rPr>
          <w:rFonts w:ascii="Arial Narrow" w:eastAsia="Arial Narrow" w:hAnsi="Arial Narrow" w:cs="Arial Narrow"/>
        </w:rPr>
        <w:t>enana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odal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elayanan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padu</w:t>
      </w:r>
    </w:p>
    <w:p w:rsidR="00741B8B" w:rsidRDefault="00690156">
      <w:pPr>
        <w:spacing w:before="2" w:line="220" w:lineRule="exact"/>
        <w:ind w:left="6277" w:right="2506" w:hanging="2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atu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intu</w:t>
      </w:r>
      <w:r>
        <w:rPr>
          <w:rFonts w:ascii="Arial Narrow" w:eastAsia="Arial Narrow" w:hAnsi="Arial Narrow" w:cs="Arial Narrow"/>
          <w:spacing w:val="-1"/>
        </w:rPr>
        <w:t xml:space="preserve"> K</w:t>
      </w:r>
      <w:r>
        <w:rPr>
          <w:rFonts w:ascii="Arial Narrow" w:eastAsia="Arial Narrow" w:hAnsi="Arial Narrow" w:cs="Arial Narrow"/>
        </w:rPr>
        <w:t xml:space="preserve">ota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 di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–</w:t>
      </w:r>
    </w:p>
    <w:p w:rsidR="00741B8B" w:rsidRDefault="00690156">
      <w:pPr>
        <w:spacing w:line="220" w:lineRule="exact"/>
        <w:ind w:left="663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pacing w:val="-1"/>
          <w:position w:val="-1"/>
          <w:u w:val="single" w:color="000000"/>
        </w:rPr>
        <w:t>Pr</w:t>
      </w:r>
      <w:r>
        <w:rPr>
          <w:rFonts w:ascii="Arial Narrow" w:eastAsia="Arial Narrow" w:hAnsi="Arial Narrow" w:cs="Arial Narrow"/>
          <w:b/>
          <w:position w:val="-1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u w:val="single" w:color="000000"/>
        </w:rPr>
        <w:t>bumu</w:t>
      </w:r>
      <w:r>
        <w:rPr>
          <w:rFonts w:ascii="Arial Narrow" w:eastAsia="Arial Narrow" w:hAnsi="Arial Narrow" w:cs="Arial Narrow"/>
          <w:b/>
          <w:position w:val="-1"/>
          <w:u w:val="single" w:color="000000"/>
        </w:rPr>
        <w:t>lih</w:t>
      </w:r>
    </w:p>
    <w:p w:rsidR="00741B8B" w:rsidRDefault="00741B8B">
      <w:pPr>
        <w:spacing w:before="10" w:line="180" w:lineRule="exact"/>
        <w:rPr>
          <w:sz w:val="19"/>
          <w:szCs w:val="19"/>
        </w:rPr>
      </w:pPr>
    </w:p>
    <w:p w:rsidR="00741B8B" w:rsidRDefault="00690156">
      <w:pPr>
        <w:spacing w:before="34"/>
        <w:ind w:left="1394" w:right="63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aya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tanda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tangan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di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b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wah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w w:val="99"/>
        </w:rPr>
        <w:t>:</w:t>
      </w:r>
    </w:p>
    <w:p w:rsidR="00741B8B" w:rsidRDefault="00741B8B">
      <w:pPr>
        <w:spacing w:before="9" w:line="220" w:lineRule="exact"/>
        <w:rPr>
          <w:sz w:val="22"/>
          <w:szCs w:val="22"/>
        </w:rPr>
      </w:pPr>
    </w:p>
    <w:p w:rsidR="008138D3" w:rsidRDefault="00690156">
      <w:pPr>
        <w:ind w:left="872" w:right="7688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a                                     </w:t>
      </w:r>
      <w:r w:rsidR="008138D3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: </w:t>
      </w:r>
    </w:p>
    <w:p w:rsidR="00741B8B" w:rsidRDefault="00573DE3">
      <w:pPr>
        <w:ind w:left="872" w:right="7688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E-mail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138D3">
        <w:rPr>
          <w:rFonts w:ascii="Arial Narrow" w:eastAsia="Arial Narrow" w:hAnsi="Arial Narrow" w:cs="Arial Narrow"/>
        </w:rPr>
        <w:t xml:space="preserve">      </w:t>
      </w:r>
      <w:r w:rsidR="008138D3">
        <w:rPr>
          <w:rFonts w:ascii="Arial Narrow" w:eastAsia="Arial Narrow" w:hAnsi="Arial Narrow" w:cs="Arial Narrow"/>
        </w:rPr>
        <w:tab/>
        <w:t xml:space="preserve">    :          </w:t>
      </w:r>
      <w:r w:rsidR="00690156">
        <w:rPr>
          <w:rFonts w:ascii="Arial Narrow" w:eastAsia="Arial Narrow" w:hAnsi="Arial Narrow" w:cs="Arial Narrow"/>
          <w:spacing w:val="-1"/>
        </w:rPr>
        <w:t>P</w:t>
      </w:r>
      <w:r w:rsidR="00690156">
        <w:rPr>
          <w:rFonts w:ascii="Arial Narrow" w:eastAsia="Arial Narrow" w:hAnsi="Arial Narrow" w:cs="Arial Narrow"/>
        </w:rPr>
        <w:t>eke</w:t>
      </w:r>
      <w:r w:rsidR="00690156">
        <w:rPr>
          <w:rFonts w:ascii="Arial Narrow" w:eastAsia="Arial Narrow" w:hAnsi="Arial Narrow" w:cs="Arial Narrow"/>
          <w:spacing w:val="1"/>
        </w:rPr>
        <w:t>r</w:t>
      </w:r>
      <w:r w:rsidR="00690156">
        <w:rPr>
          <w:rFonts w:ascii="Arial Narrow" w:eastAsia="Arial Narrow" w:hAnsi="Arial Narrow" w:cs="Arial Narrow"/>
        </w:rPr>
        <w:t xml:space="preserve">jaan                               : </w:t>
      </w:r>
      <w:r w:rsidR="00690156">
        <w:rPr>
          <w:rFonts w:ascii="Arial Narrow" w:eastAsia="Arial Narrow" w:hAnsi="Arial Narrow" w:cs="Arial Narrow"/>
          <w:spacing w:val="-1"/>
        </w:rPr>
        <w:t>A</w:t>
      </w:r>
      <w:r w:rsidR="00690156">
        <w:rPr>
          <w:rFonts w:ascii="Arial Narrow" w:eastAsia="Arial Narrow" w:hAnsi="Arial Narrow" w:cs="Arial Narrow"/>
        </w:rPr>
        <w:t>ga</w:t>
      </w:r>
      <w:r w:rsidR="00690156">
        <w:rPr>
          <w:rFonts w:ascii="Arial Narrow" w:eastAsia="Arial Narrow" w:hAnsi="Arial Narrow" w:cs="Arial Narrow"/>
          <w:spacing w:val="1"/>
        </w:rPr>
        <w:t>m</w:t>
      </w:r>
      <w:r w:rsidR="00690156">
        <w:rPr>
          <w:rFonts w:ascii="Arial Narrow" w:eastAsia="Arial Narrow" w:hAnsi="Arial Narrow" w:cs="Arial Narrow"/>
        </w:rPr>
        <w:t xml:space="preserve">a        : </w:t>
      </w:r>
      <w:r w:rsidR="00690156">
        <w:rPr>
          <w:rFonts w:ascii="Arial Narrow" w:eastAsia="Arial Narrow" w:hAnsi="Arial Narrow" w:cs="Arial Narrow"/>
          <w:spacing w:val="-1"/>
        </w:rPr>
        <w:t>K</w:t>
      </w:r>
      <w:r w:rsidR="00690156">
        <w:rPr>
          <w:rFonts w:ascii="Arial Narrow" w:eastAsia="Arial Narrow" w:hAnsi="Arial Narrow" w:cs="Arial Narrow"/>
        </w:rPr>
        <w:t>ewa</w:t>
      </w:r>
      <w:r w:rsidR="00690156">
        <w:rPr>
          <w:rFonts w:ascii="Arial Narrow" w:eastAsia="Arial Narrow" w:hAnsi="Arial Narrow" w:cs="Arial Narrow"/>
          <w:spacing w:val="1"/>
        </w:rPr>
        <w:t>r</w:t>
      </w:r>
      <w:r w:rsidR="00690156">
        <w:rPr>
          <w:rFonts w:ascii="Arial Narrow" w:eastAsia="Arial Narrow" w:hAnsi="Arial Narrow" w:cs="Arial Narrow"/>
        </w:rPr>
        <w:t>ganega</w:t>
      </w:r>
      <w:r w:rsidR="00690156">
        <w:rPr>
          <w:rFonts w:ascii="Arial Narrow" w:eastAsia="Arial Narrow" w:hAnsi="Arial Narrow" w:cs="Arial Narrow"/>
          <w:spacing w:val="1"/>
        </w:rPr>
        <w:t>r</w:t>
      </w:r>
      <w:r w:rsidR="00690156">
        <w:rPr>
          <w:rFonts w:ascii="Arial Narrow" w:eastAsia="Arial Narrow" w:hAnsi="Arial Narrow" w:cs="Arial Narrow"/>
        </w:rPr>
        <w:t xml:space="preserve">aan        : </w:t>
      </w:r>
      <w:r w:rsidR="00690156">
        <w:rPr>
          <w:rFonts w:ascii="Arial Narrow" w:eastAsia="Arial Narrow" w:hAnsi="Arial Narrow" w:cs="Arial Narrow"/>
          <w:spacing w:val="-1"/>
        </w:rPr>
        <w:t>A</w:t>
      </w:r>
      <w:r w:rsidR="00690156">
        <w:rPr>
          <w:rFonts w:ascii="Arial Narrow" w:eastAsia="Arial Narrow" w:hAnsi="Arial Narrow" w:cs="Arial Narrow"/>
        </w:rPr>
        <w:t>la</w:t>
      </w:r>
      <w:r w:rsidR="00690156">
        <w:rPr>
          <w:rFonts w:ascii="Arial Narrow" w:eastAsia="Arial Narrow" w:hAnsi="Arial Narrow" w:cs="Arial Narrow"/>
          <w:spacing w:val="1"/>
        </w:rPr>
        <w:t>m</w:t>
      </w:r>
      <w:r w:rsidR="00690156">
        <w:rPr>
          <w:rFonts w:ascii="Arial Narrow" w:eastAsia="Arial Narrow" w:hAnsi="Arial Narrow" w:cs="Arial Narrow"/>
        </w:rPr>
        <w:t>at</w:t>
      </w:r>
      <w:r w:rsidR="00297D25">
        <w:rPr>
          <w:rFonts w:ascii="Arial Narrow" w:eastAsia="Arial Narrow" w:hAnsi="Arial Narrow" w:cs="Arial Narrow"/>
        </w:rPr>
        <w:tab/>
      </w:r>
      <w:r w:rsidR="00297D25">
        <w:rPr>
          <w:rFonts w:ascii="Arial Narrow" w:eastAsia="Arial Narrow" w:hAnsi="Arial Narrow" w:cs="Arial Narrow"/>
        </w:rPr>
        <w:tab/>
      </w:r>
      <w:r w:rsidR="00297D25">
        <w:rPr>
          <w:rFonts w:ascii="Arial Narrow" w:eastAsia="Arial Narrow" w:hAnsi="Arial Narrow" w:cs="Arial Narrow"/>
        </w:rPr>
        <w:tab/>
        <w:t xml:space="preserve">    </w:t>
      </w:r>
      <w:r w:rsidR="00690156"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9" w:line="220" w:lineRule="exact"/>
        <w:rPr>
          <w:sz w:val="22"/>
          <w:szCs w:val="22"/>
        </w:rPr>
      </w:pPr>
    </w:p>
    <w:p w:rsidR="00D41149" w:rsidRDefault="00690156" w:rsidP="008138D3">
      <w:pPr>
        <w:spacing w:line="276" w:lineRule="auto"/>
        <w:ind w:left="872" w:right="75" w:firstLine="720"/>
        <w:rPr>
          <w:rFonts w:ascii="Arial Narrow" w:eastAsia="Arial Narrow" w:hAnsi="Arial Narrow" w:cs="Arial Narrow"/>
          <w:b/>
          <w:spacing w:val="1"/>
        </w:rPr>
      </w:pPr>
      <w:r>
        <w:rPr>
          <w:rFonts w:ascii="Arial Narrow" w:eastAsia="Arial Narrow" w:hAnsi="Arial Narrow" w:cs="Arial Narrow"/>
        </w:rPr>
        <w:t>Dengan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1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engajukan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rm</w:t>
      </w:r>
      <w:r>
        <w:rPr>
          <w:rFonts w:ascii="Arial Narrow" w:eastAsia="Arial Narrow" w:hAnsi="Arial Narrow" w:cs="Arial Narrow"/>
        </w:rPr>
        <w:t>ohonan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</w:rPr>
        <w:t>Izin</w:t>
      </w:r>
      <w:r>
        <w:rPr>
          <w:rFonts w:ascii="Arial Narrow" w:eastAsia="Arial Narrow" w:hAnsi="Arial Narrow" w:cs="Arial Narrow"/>
          <w:spacing w:val="16"/>
        </w:rPr>
        <w:t xml:space="preserve"> </w:t>
      </w:r>
      <w:r>
        <w:rPr>
          <w:rFonts w:ascii="Arial Narrow" w:eastAsia="Arial Narrow" w:hAnsi="Arial Narrow" w:cs="Arial Narrow"/>
        </w:rPr>
        <w:t>kepada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apak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untuk</w:t>
      </w:r>
      <w:r>
        <w:rPr>
          <w:rFonts w:ascii="Arial Narrow" w:eastAsia="Arial Narrow" w:hAnsi="Arial Narrow" w:cs="Arial Narrow"/>
          <w:spacing w:val="1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ikan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angunan/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endapatkan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>izin</w:t>
      </w:r>
      <w:r>
        <w:rPr>
          <w:rFonts w:ascii="Arial Narrow" w:eastAsia="Arial Narrow" w:hAnsi="Arial Narrow" w:cs="Arial Narrow"/>
          <w:spacing w:val="17"/>
        </w:rPr>
        <w:t xml:space="preserve"> 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</w:rPr>
        <w:t>sepe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ti yang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sebut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pada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ihal 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</w:rPr>
        <w:t>but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diatas, dengan uku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an :              </w:t>
      </w:r>
      <w:r>
        <w:rPr>
          <w:rFonts w:ascii="Arial Narrow" w:eastAsia="Arial Narrow" w:hAnsi="Arial Narrow" w:cs="Arial Narrow"/>
          <w:spacing w:val="30"/>
        </w:rPr>
        <w:t xml:space="preserve"> </w:t>
      </w:r>
      <w:r>
        <w:rPr>
          <w:rFonts w:ascii="Arial Narrow" w:eastAsia="Arial Narrow" w:hAnsi="Arial Narrow" w:cs="Arial Narrow"/>
        </w:rPr>
        <w:t xml:space="preserve">x               </w:t>
      </w:r>
      <w:r>
        <w:rPr>
          <w:rFonts w:ascii="Arial Narrow" w:eastAsia="Arial Narrow" w:hAnsi="Arial Narrow" w:cs="Arial Narrow"/>
          <w:spacing w:val="2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position w:val="5"/>
          <w:sz w:val="13"/>
          <w:szCs w:val="13"/>
        </w:rPr>
        <w:t>2</w:t>
      </w:r>
      <w:r>
        <w:rPr>
          <w:rFonts w:ascii="Arial Narrow" w:eastAsia="Arial Narrow" w:hAnsi="Arial Narrow" w:cs="Arial Narrow"/>
          <w:spacing w:val="3"/>
          <w:position w:val="5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jenis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ban</w:t>
      </w:r>
      <w:r>
        <w:rPr>
          <w:rFonts w:ascii="Arial Narrow" w:eastAsia="Arial Narrow" w:hAnsi="Arial Narrow" w:cs="Arial Narrow"/>
          <w:spacing w:val="3"/>
        </w:rPr>
        <w:t>g</w:t>
      </w:r>
      <w:r>
        <w:rPr>
          <w:rFonts w:ascii="Arial Narrow" w:eastAsia="Arial Narrow" w:hAnsi="Arial Narrow" w:cs="Arial Narrow"/>
        </w:rPr>
        <w:t>unan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spacing w:val="1"/>
        </w:rPr>
        <w:t>(</w:t>
      </w:r>
      <w:r>
        <w:rPr>
          <w:rFonts w:ascii="Arial Narrow" w:eastAsia="Arial Narrow" w:hAnsi="Arial Narrow" w:cs="Arial Narrow"/>
          <w:b/>
        </w:rPr>
        <w:t>RUKO,</w:t>
      </w:r>
      <w:r>
        <w:rPr>
          <w:rFonts w:ascii="Arial Narrow" w:eastAsia="Arial Narrow" w:hAnsi="Arial Narrow" w:cs="Arial Narrow"/>
          <w:b/>
          <w:spacing w:val="-1"/>
        </w:rPr>
        <w:t xml:space="preserve"> </w:t>
      </w:r>
      <w:r>
        <w:rPr>
          <w:rFonts w:ascii="Arial Narrow" w:eastAsia="Arial Narrow" w:hAnsi="Arial Narrow" w:cs="Arial Narrow"/>
          <w:b/>
        </w:rPr>
        <w:t>R</w:t>
      </w:r>
      <w:r>
        <w:rPr>
          <w:rFonts w:ascii="Arial Narrow" w:eastAsia="Arial Narrow" w:hAnsi="Arial Narrow" w:cs="Arial Narrow"/>
          <w:b/>
          <w:spacing w:val="1"/>
        </w:rPr>
        <w:t>TT</w:t>
      </w:r>
      <w:r>
        <w:rPr>
          <w:rFonts w:ascii="Arial Narrow" w:eastAsia="Arial Narrow" w:hAnsi="Arial Narrow" w:cs="Arial Narrow"/>
          <w:b/>
        </w:rPr>
        <w:t>,</w:t>
      </w:r>
      <w:r>
        <w:rPr>
          <w:rFonts w:ascii="Arial Narrow" w:eastAsia="Arial Narrow" w:hAnsi="Arial Narrow" w:cs="Arial Narrow"/>
          <w:b/>
          <w:spacing w:val="1"/>
        </w:rPr>
        <w:t xml:space="preserve"> </w:t>
      </w:r>
      <w:r>
        <w:rPr>
          <w:rFonts w:ascii="Arial Narrow" w:eastAsia="Arial Narrow" w:hAnsi="Arial Narrow" w:cs="Arial Narrow"/>
          <w:b/>
        </w:rPr>
        <w:t>R</w:t>
      </w:r>
      <w:r>
        <w:rPr>
          <w:rFonts w:ascii="Arial Narrow" w:eastAsia="Arial Narrow" w:hAnsi="Arial Narrow" w:cs="Arial Narrow"/>
          <w:b/>
          <w:spacing w:val="1"/>
        </w:rPr>
        <w:t>T</w:t>
      </w:r>
      <w:r>
        <w:rPr>
          <w:rFonts w:ascii="Arial Narrow" w:eastAsia="Arial Narrow" w:hAnsi="Arial Narrow" w:cs="Arial Narrow"/>
          <w:b/>
        </w:rPr>
        <w:t>T</w:t>
      </w:r>
      <w:r>
        <w:rPr>
          <w:rFonts w:ascii="Arial Narrow" w:eastAsia="Arial Narrow" w:hAnsi="Arial Narrow" w:cs="Arial Narrow"/>
          <w:b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spacing w:val="2"/>
        </w:rPr>
        <w:t>B</w:t>
      </w:r>
      <w:r>
        <w:rPr>
          <w:rFonts w:ascii="Arial Narrow" w:eastAsia="Arial Narrow" w:hAnsi="Arial Narrow" w:cs="Arial Narrow"/>
          <w:b/>
          <w:spacing w:val="-1"/>
        </w:rPr>
        <w:t>E</w:t>
      </w:r>
      <w:r>
        <w:rPr>
          <w:rFonts w:ascii="Arial Narrow" w:eastAsia="Arial Narrow" w:hAnsi="Arial Narrow" w:cs="Arial Narrow"/>
          <w:b/>
          <w:spacing w:val="2"/>
        </w:rPr>
        <w:t>D</w:t>
      </w:r>
      <w:r>
        <w:rPr>
          <w:rFonts w:ascii="Arial Narrow" w:eastAsia="Arial Narrow" w:hAnsi="Arial Narrow" w:cs="Arial Narrow"/>
          <w:b/>
          <w:spacing w:val="-1"/>
        </w:rPr>
        <w:t>E</w:t>
      </w:r>
      <w:r>
        <w:rPr>
          <w:rFonts w:ascii="Arial Narrow" w:eastAsia="Arial Narrow" w:hAnsi="Arial Narrow" w:cs="Arial Narrow"/>
          <w:b/>
          <w:spacing w:val="2"/>
        </w:rPr>
        <w:t>N</w:t>
      </w:r>
      <w:r>
        <w:rPr>
          <w:rFonts w:ascii="Arial Narrow" w:eastAsia="Arial Narrow" w:hAnsi="Arial Narrow" w:cs="Arial Narrow"/>
          <w:b/>
        </w:rPr>
        <w:t>G, R</w:t>
      </w:r>
      <w:r>
        <w:rPr>
          <w:rFonts w:ascii="Arial Narrow" w:eastAsia="Arial Narrow" w:hAnsi="Arial Narrow" w:cs="Arial Narrow"/>
          <w:b/>
          <w:spacing w:val="1"/>
        </w:rPr>
        <w:t>T</w:t>
      </w:r>
      <w:r>
        <w:rPr>
          <w:rFonts w:ascii="Arial Narrow" w:eastAsia="Arial Narrow" w:hAnsi="Arial Narrow" w:cs="Arial Narrow"/>
          <w:b/>
        </w:rPr>
        <w:t>T</w:t>
      </w:r>
      <w:r>
        <w:rPr>
          <w:rFonts w:ascii="Arial Narrow" w:eastAsia="Arial Narrow" w:hAnsi="Arial Narrow" w:cs="Arial Narrow"/>
          <w:b/>
          <w:spacing w:val="-1"/>
        </w:rPr>
        <w:t xml:space="preserve"> </w:t>
      </w:r>
      <w:r>
        <w:rPr>
          <w:rFonts w:ascii="Arial Narrow" w:eastAsia="Arial Narrow" w:hAnsi="Arial Narrow" w:cs="Arial Narrow"/>
          <w:b/>
        </w:rPr>
        <w:t>B</w:t>
      </w:r>
      <w:r>
        <w:rPr>
          <w:rFonts w:ascii="Arial Narrow" w:eastAsia="Arial Narrow" w:hAnsi="Arial Narrow" w:cs="Arial Narrow"/>
          <w:b/>
          <w:spacing w:val="-1"/>
        </w:rPr>
        <w:t>E</w:t>
      </w:r>
      <w:r>
        <w:rPr>
          <w:rFonts w:ascii="Arial Narrow" w:eastAsia="Arial Narrow" w:hAnsi="Arial Narrow" w:cs="Arial Narrow"/>
          <w:b/>
        </w:rPr>
        <w:t>R</w:t>
      </w:r>
      <w:r>
        <w:rPr>
          <w:rFonts w:ascii="Arial Narrow" w:eastAsia="Arial Narrow" w:hAnsi="Arial Narrow" w:cs="Arial Narrow"/>
          <w:b/>
          <w:spacing w:val="1"/>
        </w:rPr>
        <w:t>T</w:t>
      </w:r>
      <w:r>
        <w:rPr>
          <w:rFonts w:ascii="Arial Narrow" w:eastAsia="Arial Narrow" w:hAnsi="Arial Narrow" w:cs="Arial Narrow"/>
          <w:b/>
        </w:rPr>
        <w:t>IN</w:t>
      </w:r>
      <w:r>
        <w:rPr>
          <w:rFonts w:ascii="Arial Narrow" w:eastAsia="Arial Narrow" w:hAnsi="Arial Narrow" w:cs="Arial Narrow"/>
          <w:b/>
          <w:spacing w:val="3"/>
        </w:rPr>
        <w:t>G</w:t>
      </w:r>
      <w:r>
        <w:rPr>
          <w:rFonts w:ascii="Arial Narrow" w:eastAsia="Arial Narrow" w:hAnsi="Arial Narrow" w:cs="Arial Narrow"/>
          <w:b/>
        </w:rPr>
        <w:t>KA</w:t>
      </w:r>
      <w:r>
        <w:rPr>
          <w:rFonts w:ascii="Arial Narrow" w:eastAsia="Arial Narrow" w:hAnsi="Arial Narrow" w:cs="Arial Narrow"/>
          <w:b/>
          <w:spacing w:val="1"/>
        </w:rPr>
        <w:t>T</w:t>
      </w:r>
      <w:r>
        <w:rPr>
          <w:rFonts w:ascii="Arial Narrow" w:eastAsia="Arial Narrow" w:hAnsi="Arial Narrow" w:cs="Arial Narrow"/>
          <w:b/>
        </w:rPr>
        <w:t>,</w:t>
      </w:r>
      <w:r>
        <w:rPr>
          <w:rFonts w:ascii="Arial Narrow" w:eastAsia="Arial Narrow" w:hAnsi="Arial Narrow" w:cs="Arial Narrow"/>
          <w:b/>
          <w:spacing w:val="-10"/>
        </w:rPr>
        <w:t xml:space="preserve"> </w:t>
      </w:r>
      <w:r>
        <w:rPr>
          <w:rFonts w:ascii="Arial Narrow" w:eastAsia="Arial Narrow" w:hAnsi="Arial Narrow" w:cs="Arial Narrow"/>
          <w:b/>
        </w:rPr>
        <w:t>G</w:t>
      </w:r>
      <w:r>
        <w:rPr>
          <w:rFonts w:ascii="Arial Narrow" w:eastAsia="Arial Narrow" w:hAnsi="Arial Narrow" w:cs="Arial Narrow"/>
          <w:b/>
          <w:spacing w:val="2"/>
        </w:rPr>
        <w:t>U</w:t>
      </w:r>
      <w:r>
        <w:rPr>
          <w:rFonts w:ascii="Arial Narrow" w:eastAsia="Arial Narrow" w:hAnsi="Arial Narrow" w:cs="Arial Narrow"/>
          <w:b/>
        </w:rPr>
        <w:t>DANG,</w:t>
      </w:r>
      <w:r>
        <w:rPr>
          <w:rFonts w:ascii="Arial Narrow" w:eastAsia="Arial Narrow" w:hAnsi="Arial Narrow" w:cs="Arial Narrow"/>
          <w:b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spacing w:val="-1"/>
        </w:rPr>
        <w:t>P</w:t>
      </w:r>
      <w:r>
        <w:rPr>
          <w:rFonts w:ascii="Arial Narrow" w:eastAsia="Arial Narrow" w:hAnsi="Arial Narrow" w:cs="Arial Narrow"/>
          <w:b/>
        </w:rPr>
        <w:t>AG</w:t>
      </w:r>
      <w:r>
        <w:rPr>
          <w:rFonts w:ascii="Arial Narrow" w:eastAsia="Arial Narrow" w:hAnsi="Arial Narrow" w:cs="Arial Narrow"/>
          <w:b/>
          <w:spacing w:val="2"/>
        </w:rPr>
        <w:t>A</w:t>
      </w:r>
      <w:r>
        <w:rPr>
          <w:rFonts w:ascii="Arial Narrow" w:eastAsia="Arial Narrow" w:hAnsi="Arial Narrow" w:cs="Arial Narrow"/>
          <w:b/>
        </w:rPr>
        <w:t>R</w:t>
      </w:r>
    </w:p>
    <w:p w:rsidR="00D41149" w:rsidRDefault="00D41149" w:rsidP="00C457A6">
      <w:pPr>
        <w:spacing w:line="276" w:lineRule="auto"/>
        <w:ind w:left="872" w:right="75" w:firstLine="720"/>
        <w:rPr>
          <w:rFonts w:ascii="Arial Narrow" w:eastAsia="Arial Narrow" w:hAnsi="Arial Narrow" w:cs="Arial Narrow"/>
          <w:b/>
          <w:spacing w:val="1"/>
        </w:rPr>
      </w:pPr>
    </w:p>
    <w:p w:rsidR="00741B8B" w:rsidRPr="00C457A6" w:rsidRDefault="00690156" w:rsidP="00C457A6">
      <w:pPr>
        <w:spacing w:line="276" w:lineRule="auto"/>
        <w:ind w:left="872" w:right="75" w:firstLine="720"/>
        <w:rPr>
          <w:rFonts w:ascii="Arial Narrow" w:eastAsia="Arial Narrow" w:hAnsi="Arial Narrow" w:cs="Arial Narrow"/>
          <w:spacing w:val="2"/>
        </w:rPr>
      </w:pP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lokasi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di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w w:val="99"/>
        </w:rPr>
        <w:t>J</w:t>
      </w:r>
      <w:r>
        <w:rPr>
          <w:rFonts w:ascii="Arial Narrow" w:eastAsia="Arial Narrow" w:hAnsi="Arial Narrow" w:cs="Arial Narrow"/>
          <w:spacing w:val="3"/>
          <w:w w:val="99"/>
        </w:rPr>
        <w:t>a</w:t>
      </w:r>
      <w:r>
        <w:rPr>
          <w:rFonts w:ascii="Arial Narrow" w:eastAsia="Arial Narrow" w:hAnsi="Arial Narrow" w:cs="Arial Narrow"/>
          <w:w w:val="99"/>
        </w:rPr>
        <w:t>la</w:t>
      </w:r>
      <w:r>
        <w:rPr>
          <w:rFonts w:ascii="Arial Narrow" w:eastAsia="Arial Narrow" w:hAnsi="Arial Narrow" w:cs="Arial Narrow"/>
          <w:spacing w:val="1"/>
          <w:w w:val="99"/>
        </w:rPr>
        <w:t>n</w:t>
      </w:r>
      <w:r>
        <w:rPr>
          <w:rFonts w:ascii="Arial Narrow" w:eastAsia="Arial Narrow" w:hAnsi="Arial Narrow" w:cs="Arial Narrow"/>
          <w:w w:val="99"/>
        </w:rPr>
        <w:t>…</w:t>
      </w:r>
      <w:r>
        <w:rPr>
          <w:rFonts w:ascii="Arial Narrow" w:eastAsia="Arial Narrow" w:hAnsi="Arial Narrow" w:cs="Arial Narrow"/>
          <w:spacing w:val="2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……</w:t>
      </w:r>
      <w:r>
        <w:rPr>
          <w:rFonts w:ascii="Arial Narrow" w:eastAsia="Arial Narrow" w:hAnsi="Arial Narrow" w:cs="Arial Narrow"/>
          <w:spacing w:val="2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</w:t>
      </w:r>
      <w:r>
        <w:rPr>
          <w:rFonts w:ascii="Arial Narrow" w:eastAsia="Arial Narrow" w:hAnsi="Arial Narrow" w:cs="Arial Narrow"/>
          <w:spacing w:val="2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………</w:t>
      </w:r>
      <w:r>
        <w:rPr>
          <w:rFonts w:ascii="Arial Narrow" w:eastAsia="Arial Narrow" w:hAnsi="Arial Narrow" w:cs="Arial Narrow"/>
          <w:spacing w:val="2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………......</w:t>
      </w:r>
      <w:r>
        <w:rPr>
          <w:rFonts w:ascii="Arial Narrow" w:eastAsia="Arial Narrow" w:hAnsi="Arial Narrow" w:cs="Arial Narrow"/>
          <w:spacing w:val="6"/>
          <w:w w:val="99"/>
        </w:rPr>
        <w:t>.</w:t>
      </w:r>
      <w:r>
        <w:rPr>
          <w:rFonts w:ascii="Arial Narrow" w:eastAsia="Arial Narrow" w:hAnsi="Arial Narrow" w:cs="Arial Narrow"/>
          <w:w w:val="99"/>
        </w:rPr>
        <w:t>No..............</w:t>
      </w:r>
      <w:r>
        <w:rPr>
          <w:rFonts w:ascii="Arial Narrow" w:eastAsia="Arial Narrow" w:hAnsi="Arial Narrow" w:cs="Arial Narrow"/>
          <w:spacing w:val="4"/>
          <w:w w:val="99"/>
        </w:rPr>
        <w:t xml:space="preserve"> 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/RW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….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 xml:space="preserve">…….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eca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ata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……</w:t>
      </w:r>
      <w:r>
        <w:rPr>
          <w:rFonts w:ascii="Arial Narrow" w:eastAsia="Arial Narrow" w:hAnsi="Arial Narrow" w:cs="Arial Narrow"/>
        </w:rPr>
        <w:t>………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………</w:t>
      </w:r>
    </w:p>
    <w:p w:rsidR="00741B8B" w:rsidRDefault="00690156">
      <w:pPr>
        <w:ind w:left="872" w:right="5725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dapun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bata</w:t>
      </w:r>
      <w:r>
        <w:rPr>
          <w:rFonts w:ascii="Arial Narrow" w:eastAsia="Arial Narrow" w:hAnsi="Arial Narrow" w:cs="Arial Narrow"/>
          <w:spacing w:val="1"/>
        </w:rPr>
        <w:t>s-</w:t>
      </w:r>
      <w:r>
        <w:rPr>
          <w:rFonts w:ascii="Arial Narrow" w:eastAsia="Arial Narrow" w:hAnsi="Arial Narrow" w:cs="Arial Narrow"/>
        </w:rPr>
        <w:t>batas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sebut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sebagai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ikut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4" w:line="100" w:lineRule="exact"/>
        <w:rPr>
          <w:sz w:val="11"/>
          <w:szCs w:val="11"/>
        </w:rPr>
      </w:pPr>
    </w:p>
    <w:p w:rsidR="00741B8B" w:rsidRDefault="00690156">
      <w:pPr>
        <w:ind w:left="872" w:right="625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   </w:t>
      </w:r>
      <w:r>
        <w:rPr>
          <w:rFonts w:ascii="Arial Narrow" w:eastAsia="Arial Narrow" w:hAnsi="Arial Narrow" w:cs="Arial Narrow"/>
          <w:spacing w:val="3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ebelah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Uta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batasan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deng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 xml:space="preserve">n              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6" w:line="100" w:lineRule="exact"/>
        <w:rPr>
          <w:sz w:val="11"/>
          <w:szCs w:val="11"/>
        </w:rPr>
      </w:pPr>
    </w:p>
    <w:p w:rsidR="00741B8B" w:rsidRDefault="00690156">
      <w:pPr>
        <w:ind w:left="872" w:right="625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   </w:t>
      </w:r>
      <w:r>
        <w:rPr>
          <w:rFonts w:ascii="Arial Narrow" w:eastAsia="Arial Narrow" w:hAnsi="Arial Narrow" w:cs="Arial Narrow"/>
          <w:spacing w:val="3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ebelah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</w:rPr>
        <w:t>latan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batasan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3"/>
        </w:rPr>
        <w:t>n</w:t>
      </w:r>
      <w:r>
        <w:rPr>
          <w:rFonts w:ascii="Arial Narrow" w:eastAsia="Arial Narrow" w:hAnsi="Arial Narrow" w:cs="Arial Narrow"/>
        </w:rPr>
        <w:t xml:space="preserve">gan           </w:t>
      </w:r>
      <w:r>
        <w:rPr>
          <w:rFonts w:ascii="Arial Narrow" w:eastAsia="Arial Narrow" w:hAnsi="Arial Narrow" w:cs="Arial Narrow"/>
          <w:spacing w:val="26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4" w:line="100" w:lineRule="exact"/>
        <w:rPr>
          <w:sz w:val="11"/>
          <w:szCs w:val="11"/>
        </w:rPr>
      </w:pPr>
    </w:p>
    <w:p w:rsidR="00741B8B" w:rsidRDefault="00690156">
      <w:pPr>
        <w:ind w:left="872" w:right="625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   </w:t>
      </w:r>
      <w:r>
        <w:rPr>
          <w:rFonts w:ascii="Arial Narrow" w:eastAsia="Arial Narrow" w:hAnsi="Arial Narrow" w:cs="Arial Narrow"/>
          <w:spacing w:val="3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ebelah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batasan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 xml:space="preserve">dengan              </w:t>
      </w:r>
      <w:r>
        <w:rPr>
          <w:rFonts w:ascii="Arial Narrow" w:eastAsia="Arial Narrow" w:hAnsi="Arial Narrow" w:cs="Arial Narrow"/>
          <w:spacing w:val="28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4" w:line="100" w:lineRule="exact"/>
        <w:rPr>
          <w:sz w:val="11"/>
          <w:szCs w:val="11"/>
        </w:rPr>
      </w:pPr>
    </w:p>
    <w:p w:rsidR="00741B8B" w:rsidRDefault="00690156">
      <w:pPr>
        <w:ind w:left="872" w:right="625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-     </w:t>
      </w:r>
      <w:r>
        <w:rPr>
          <w:rFonts w:ascii="Arial Narrow" w:eastAsia="Arial Narrow" w:hAnsi="Arial Narrow" w:cs="Arial Narrow"/>
          <w:spacing w:val="3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ebelah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batasan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deng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 xml:space="preserve">n               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7" w:line="140" w:lineRule="exact"/>
        <w:rPr>
          <w:sz w:val="14"/>
          <w:szCs w:val="14"/>
        </w:rPr>
      </w:pPr>
    </w:p>
    <w:p w:rsidR="00741B8B" w:rsidRDefault="00741B8B">
      <w:pPr>
        <w:spacing w:line="200" w:lineRule="exact"/>
      </w:pPr>
    </w:p>
    <w:p w:rsidR="00741B8B" w:rsidRDefault="00690156">
      <w:pPr>
        <w:ind w:left="142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ebagai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bahan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bangan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3"/>
        </w:rPr>
        <w:t>r</w:t>
      </w:r>
      <w:r>
        <w:rPr>
          <w:rFonts w:ascii="Arial Narrow" w:eastAsia="Arial Narrow" w:hAnsi="Arial Narrow" w:cs="Arial Narrow"/>
        </w:rPr>
        <w:t>sa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kan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sya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tan,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sebagai</w:t>
      </w:r>
      <w:r w:rsidR="00D62B81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ikut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690156">
      <w:pPr>
        <w:spacing w:before="34"/>
        <w:ind w:left="872" w:right="7491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1.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setujuan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etangga</w:t>
      </w:r>
    </w:p>
    <w:p w:rsidR="00741B8B" w:rsidRDefault="00690156">
      <w:pPr>
        <w:spacing w:before="32"/>
        <w:ind w:left="872" w:right="5038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hoto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Copy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angan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ukti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olehan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anah</w:t>
      </w:r>
    </w:p>
    <w:p w:rsidR="00741B8B" w:rsidRDefault="00690156">
      <w:pPr>
        <w:spacing w:before="34"/>
        <w:ind w:left="872" w:right="831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3.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hoto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Copy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P</w:t>
      </w:r>
    </w:p>
    <w:p w:rsidR="00741B8B" w:rsidRDefault="00690156">
      <w:pPr>
        <w:spacing w:before="34"/>
        <w:ind w:left="872" w:right="7455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4.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</w:rPr>
        <w:t>Ga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bar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Rencana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angunan</w:t>
      </w:r>
    </w:p>
    <w:p w:rsidR="00741B8B" w:rsidRDefault="00690156">
      <w:pPr>
        <w:spacing w:before="34"/>
        <w:ind w:left="872" w:right="7198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5.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ket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Lokasi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Rencana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ang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</w:rPr>
        <w:t>nan</w:t>
      </w:r>
    </w:p>
    <w:p w:rsidR="00741B8B" w:rsidRDefault="00690156">
      <w:pPr>
        <w:spacing w:before="34"/>
        <w:ind w:left="872" w:right="66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6.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hoto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Copy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Lunas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</w:rPr>
        <w:t>B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ahun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akhir</w:t>
      </w:r>
    </w:p>
    <w:p w:rsidR="00741B8B" w:rsidRDefault="00690156">
      <w:pPr>
        <w:spacing w:before="34"/>
        <w:ind w:left="872" w:right="2164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7.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  <w:spacing w:val="1"/>
        </w:rPr>
        <w:t>ur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nyataan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n</w:t>
      </w:r>
      <w:r>
        <w:rPr>
          <w:rFonts w:ascii="Arial Narrow" w:eastAsia="Arial Narrow" w:hAnsi="Arial Narrow" w:cs="Arial Narrow"/>
        </w:rPr>
        <w:t>ggup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buat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Got/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Riool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dan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anggup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</w:rPr>
        <w:t>nyiapkan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alat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adam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kebaka</w:t>
      </w:r>
      <w:r>
        <w:rPr>
          <w:rFonts w:ascii="Arial Narrow" w:eastAsia="Arial Narrow" w:hAnsi="Arial Narrow" w:cs="Arial Narrow"/>
          <w:spacing w:val="3"/>
        </w:rPr>
        <w:t>r</w:t>
      </w:r>
      <w:r>
        <w:rPr>
          <w:rFonts w:ascii="Arial Narrow" w:eastAsia="Arial Narrow" w:hAnsi="Arial Narrow" w:cs="Arial Narrow"/>
        </w:rPr>
        <w:t>an.</w:t>
      </w:r>
    </w:p>
    <w:p w:rsidR="00741B8B" w:rsidRDefault="00690156">
      <w:pPr>
        <w:spacing w:before="34"/>
        <w:ind w:left="872" w:right="2168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8.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</w:rPr>
        <w:t>Untuk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tingkat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dilen</w:t>
      </w:r>
      <w:r>
        <w:rPr>
          <w:rFonts w:ascii="Arial Narrow" w:eastAsia="Arial Narrow" w:hAnsi="Arial Narrow" w:cs="Arial Narrow"/>
          <w:spacing w:val="3"/>
        </w:rPr>
        <w:t>g</w:t>
      </w:r>
      <w:r>
        <w:rPr>
          <w:rFonts w:ascii="Arial Narrow" w:eastAsia="Arial Narrow" w:hAnsi="Arial Narrow" w:cs="Arial Narrow"/>
        </w:rPr>
        <w:t>kapi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bar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besian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dil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</w:rPr>
        <w:t>galisir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Dinas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 xml:space="preserve">U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</w:t>
      </w:r>
      <w:r>
        <w:rPr>
          <w:rFonts w:ascii="Arial Narrow" w:eastAsia="Arial Narrow" w:hAnsi="Arial Narrow" w:cs="Arial Narrow"/>
          <w:spacing w:val="3"/>
        </w:rPr>
        <w:t>h</w:t>
      </w:r>
      <w:r>
        <w:rPr>
          <w:rFonts w:ascii="Arial Narrow" w:eastAsia="Arial Narrow" w:hAnsi="Arial Narrow" w:cs="Arial Narrow"/>
        </w:rPr>
        <w:t>.</w:t>
      </w:r>
    </w:p>
    <w:p w:rsidR="00741B8B" w:rsidRDefault="00690156">
      <w:pPr>
        <w:spacing w:before="34"/>
        <w:ind w:left="872" w:right="5601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9.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uasa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apab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bukan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ohon.</w:t>
      </w:r>
    </w:p>
    <w:p w:rsidR="00741B8B" w:rsidRDefault="00741B8B">
      <w:pPr>
        <w:spacing w:before="5" w:line="260" w:lineRule="exact"/>
        <w:rPr>
          <w:sz w:val="26"/>
          <w:szCs w:val="26"/>
        </w:rPr>
      </w:pPr>
    </w:p>
    <w:p w:rsidR="00741B8B" w:rsidRDefault="00690156">
      <w:pPr>
        <w:spacing w:line="276" w:lineRule="auto"/>
        <w:ind w:left="872" w:right="80" w:firstLine="55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ikian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rm</w:t>
      </w:r>
      <w:r>
        <w:rPr>
          <w:rFonts w:ascii="Arial Narrow" w:eastAsia="Arial Narrow" w:hAnsi="Arial Narrow" w:cs="Arial Narrow"/>
        </w:rPr>
        <w:t>ohonan</w:t>
      </w:r>
      <w:r>
        <w:rPr>
          <w:rFonts w:ascii="Arial Narrow" w:eastAsia="Arial Narrow" w:hAnsi="Arial Narrow" w:cs="Arial Narrow"/>
          <w:spacing w:val="23"/>
        </w:rPr>
        <w:t xml:space="preserve"> </w:t>
      </w:r>
      <w:r>
        <w:rPr>
          <w:rFonts w:ascii="Arial Narrow" w:eastAsia="Arial Narrow" w:hAnsi="Arial Narrow" w:cs="Arial Narrow"/>
        </w:rPr>
        <w:t>saya</w:t>
      </w:r>
      <w:r>
        <w:rPr>
          <w:rFonts w:ascii="Arial Narrow" w:eastAsia="Arial Narrow" w:hAnsi="Arial Narrow" w:cs="Arial Narrow"/>
          <w:spacing w:val="28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paikan,</w:t>
      </w:r>
      <w:r>
        <w:rPr>
          <w:rFonts w:ascii="Arial Narrow" w:eastAsia="Arial Narrow" w:hAnsi="Arial Narrow" w:cs="Arial Narrow"/>
          <w:spacing w:val="23"/>
        </w:rPr>
        <w:t xml:space="preserve"> </w:t>
      </w:r>
      <w:r>
        <w:rPr>
          <w:rFonts w:ascii="Arial Narrow" w:eastAsia="Arial Narrow" w:hAnsi="Arial Narrow" w:cs="Arial Narrow"/>
        </w:rPr>
        <w:t>dengan</w:t>
      </w:r>
      <w:r>
        <w:rPr>
          <w:rFonts w:ascii="Arial Narrow" w:eastAsia="Arial Narrow" w:hAnsi="Arial Narrow" w:cs="Arial Narrow"/>
          <w:spacing w:val="26"/>
        </w:rPr>
        <w:t xml:space="preserve"> 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apan</w:t>
      </w:r>
      <w:r>
        <w:rPr>
          <w:rFonts w:ascii="Arial Narrow" w:eastAsia="Arial Narrow" w:hAnsi="Arial Narrow" w:cs="Arial Narrow"/>
          <w:spacing w:val="26"/>
        </w:rPr>
        <w:t xml:space="preserve"> </w:t>
      </w:r>
      <w:r>
        <w:rPr>
          <w:rFonts w:ascii="Arial Narrow" w:eastAsia="Arial Narrow" w:hAnsi="Arial Narrow" w:cs="Arial Narrow"/>
        </w:rPr>
        <w:t>ki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anya</w:t>
      </w:r>
      <w:r>
        <w:rPr>
          <w:rFonts w:ascii="Arial Narrow" w:eastAsia="Arial Narrow" w:hAnsi="Arial Narrow" w:cs="Arial Narrow"/>
          <w:spacing w:val="26"/>
        </w:rPr>
        <w:t xml:space="preserve"> </w:t>
      </w:r>
      <w:r>
        <w:rPr>
          <w:rFonts w:ascii="Arial Narrow" w:eastAsia="Arial Narrow" w:hAnsi="Arial Narrow" w:cs="Arial Narrow"/>
        </w:rPr>
        <w:t>dapat</w:t>
      </w:r>
      <w:r>
        <w:rPr>
          <w:rFonts w:ascii="Arial Narrow" w:eastAsia="Arial Narrow" w:hAnsi="Arial Narrow" w:cs="Arial Narrow"/>
          <w:spacing w:val="28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apak</w:t>
      </w:r>
      <w:r>
        <w:rPr>
          <w:rFonts w:ascii="Arial Narrow" w:eastAsia="Arial Narrow" w:hAnsi="Arial Narrow" w:cs="Arial Narrow"/>
          <w:spacing w:val="26"/>
        </w:rPr>
        <w:t xml:space="preserve"> </w:t>
      </w:r>
      <w:r>
        <w:rPr>
          <w:rFonts w:ascii="Arial Narrow" w:eastAsia="Arial Narrow" w:hAnsi="Arial Narrow" w:cs="Arial Narrow"/>
        </w:rPr>
        <w:t>kabulkan,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</w:rPr>
        <w:t>atas</w:t>
      </w:r>
      <w:r>
        <w:rPr>
          <w:rFonts w:ascii="Arial Narrow" w:eastAsia="Arial Narrow" w:hAnsi="Arial Narrow" w:cs="Arial Narrow"/>
          <w:spacing w:val="30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hatiannya</w:t>
      </w:r>
      <w:r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7"/>
        </w:rPr>
        <w:t xml:space="preserve"> </w:t>
      </w:r>
      <w:r>
        <w:rPr>
          <w:rFonts w:ascii="Arial Narrow" w:eastAsia="Arial Narrow" w:hAnsi="Arial Narrow" w:cs="Arial Narrow"/>
        </w:rPr>
        <w:t>ucapkan 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kasih.</w:t>
      </w:r>
    </w:p>
    <w:p w:rsidR="00741B8B" w:rsidRDefault="00741B8B">
      <w:pPr>
        <w:spacing w:before="5" w:line="260" w:lineRule="exact"/>
        <w:rPr>
          <w:sz w:val="26"/>
          <w:szCs w:val="26"/>
        </w:rPr>
      </w:pPr>
    </w:p>
    <w:p w:rsidR="00741B8B" w:rsidRDefault="00690156">
      <w:pPr>
        <w:ind w:right="1728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Ho</w:t>
      </w:r>
      <w:r>
        <w:rPr>
          <w:rFonts w:ascii="Arial Narrow" w:eastAsia="Arial Narrow" w:hAnsi="Arial Narrow" w:cs="Arial Narrow"/>
          <w:spacing w:val="1"/>
        </w:rPr>
        <w:t>rm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  <w:w w:val="99"/>
        </w:rPr>
        <w:t>S</w:t>
      </w:r>
      <w:r>
        <w:rPr>
          <w:rFonts w:ascii="Arial Narrow" w:eastAsia="Arial Narrow" w:hAnsi="Arial Narrow" w:cs="Arial Narrow"/>
          <w:w w:val="99"/>
        </w:rPr>
        <w:t>aya,</w:t>
      </w:r>
    </w:p>
    <w:p w:rsidR="00741B8B" w:rsidRDefault="00741B8B">
      <w:pPr>
        <w:spacing w:before="3" w:line="220" w:lineRule="exact"/>
        <w:rPr>
          <w:sz w:val="22"/>
          <w:szCs w:val="22"/>
        </w:rPr>
      </w:pPr>
    </w:p>
    <w:p w:rsidR="00741B8B" w:rsidRDefault="00690156">
      <w:pPr>
        <w:ind w:right="2005"/>
        <w:jc w:val="right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4"/>
          <w:sz w:val="14"/>
          <w:szCs w:val="14"/>
        </w:rPr>
        <w:t xml:space="preserve"> </w:t>
      </w:r>
      <w:r w:rsidR="00151CE1">
        <w:rPr>
          <w:rFonts w:ascii="Arial Narrow" w:eastAsia="Arial Narrow" w:hAnsi="Arial Narrow" w:cs="Arial Narrow"/>
          <w:spacing w:val="1"/>
          <w:w w:val="99"/>
          <w:sz w:val="14"/>
          <w:szCs w:val="14"/>
        </w:rPr>
        <w:t>10.000</w:t>
      </w:r>
    </w:p>
    <w:p w:rsidR="00741B8B" w:rsidRDefault="00741B8B">
      <w:pPr>
        <w:spacing w:before="12" w:line="220" w:lineRule="exact"/>
        <w:rPr>
          <w:sz w:val="22"/>
          <w:szCs w:val="22"/>
        </w:rPr>
      </w:pPr>
    </w:p>
    <w:p w:rsidR="00297D25" w:rsidRDefault="00297D25">
      <w:pPr>
        <w:spacing w:before="12" w:line="220" w:lineRule="exact"/>
        <w:rPr>
          <w:sz w:val="22"/>
          <w:szCs w:val="22"/>
        </w:rPr>
      </w:pPr>
    </w:p>
    <w:p w:rsidR="00741B8B" w:rsidRDefault="00690156">
      <w:pPr>
        <w:spacing w:line="520" w:lineRule="atLeast"/>
        <w:ind w:left="152" w:right="1166" w:firstLine="751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                                        ) No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or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 xml:space="preserve">: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4"/>
        </w:rPr>
        <w:t xml:space="preserve"> </w:t>
      </w:r>
      <w:r>
        <w:rPr>
          <w:rFonts w:ascii="Arial Narrow" w:eastAsia="Arial Narrow" w:hAnsi="Arial Narrow" w:cs="Arial Narrow"/>
        </w:rPr>
        <w:t>No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or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engetahui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setelah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diadak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iksaan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sete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pat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enyataan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 xml:space="preserve">: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engetahui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tidak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kebe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atan</w:t>
      </w:r>
    </w:p>
    <w:p w:rsidR="00741B8B" w:rsidRDefault="00690156">
      <w:pPr>
        <w:spacing w:before="34" w:line="276" w:lineRule="auto"/>
        <w:ind w:left="435" w:right="2616" w:hanging="28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1.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eke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jaan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telah/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</w:rPr>
        <w:t>lum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di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ulai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</w:rPr>
        <w:t>C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T Ru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ah/</w:t>
      </w:r>
      <w:r>
        <w:rPr>
          <w:rFonts w:ascii="Arial Narrow" w:eastAsia="Arial Narrow" w:hAnsi="Arial Narrow" w:cs="Arial Narrow"/>
          <w:spacing w:val="40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anah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adalah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syah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ke</w:t>
      </w:r>
      <w:r>
        <w:rPr>
          <w:rFonts w:ascii="Arial Narrow" w:eastAsia="Arial Narrow" w:hAnsi="Arial Narrow" w:cs="Arial Narrow"/>
          <w:spacing w:val="3"/>
        </w:rPr>
        <w:t>p</w:t>
      </w:r>
      <w:r>
        <w:rPr>
          <w:rFonts w:ascii="Arial Narrow" w:eastAsia="Arial Narrow" w:hAnsi="Arial Narrow" w:cs="Arial Narrow"/>
        </w:rPr>
        <w:t>unyaan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</w:t>
      </w:r>
    </w:p>
    <w:p w:rsidR="00741B8B" w:rsidRPr="006678AB" w:rsidRDefault="00690156" w:rsidP="006678AB">
      <w:pPr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dekatan/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tetangga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tidak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ada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kebe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atan</w:t>
      </w:r>
    </w:p>
    <w:p w:rsidR="006678AB" w:rsidRDefault="006678AB">
      <w:pPr>
        <w:ind w:left="400" w:right="7153"/>
        <w:jc w:val="center"/>
        <w:rPr>
          <w:rFonts w:ascii="Arial Narrow" w:eastAsia="Arial Narrow" w:hAnsi="Arial Narrow" w:cs="Arial Narrow"/>
        </w:rPr>
      </w:pPr>
    </w:p>
    <w:p w:rsidR="00741B8B" w:rsidRPr="00332139" w:rsidRDefault="00690156" w:rsidP="00332139">
      <w:pPr>
        <w:ind w:left="400" w:right="7153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LUR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P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w w:val="99"/>
        </w:rPr>
        <w:t>D</w:t>
      </w:r>
      <w:r>
        <w:rPr>
          <w:rFonts w:ascii="Arial Narrow" w:eastAsia="Arial Narrow" w:hAnsi="Arial Narrow" w:cs="Arial Narrow"/>
          <w:spacing w:val="1"/>
          <w:w w:val="99"/>
        </w:rPr>
        <w:t>E</w:t>
      </w:r>
      <w:r>
        <w:rPr>
          <w:rFonts w:ascii="Arial Narrow" w:eastAsia="Arial Narrow" w:hAnsi="Arial Narrow" w:cs="Arial Narrow"/>
          <w:spacing w:val="-1"/>
          <w:w w:val="99"/>
        </w:rPr>
        <w:t>S</w:t>
      </w:r>
      <w:r>
        <w:rPr>
          <w:rFonts w:ascii="Arial Narrow" w:eastAsia="Arial Narrow" w:hAnsi="Arial Narrow" w:cs="Arial Narrow"/>
          <w:spacing w:val="1"/>
          <w:w w:val="99"/>
        </w:rPr>
        <w:t>A</w:t>
      </w:r>
      <w:r>
        <w:rPr>
          <w:rFonts w:ascii="Arial Narrow" w:eastAsia="Arial Narrow" w:hAnsi="Arial Narrow" w:cs="Arial Narrow"/>
          <w:spacing w:val="3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</w:t>
      </w:r>
      <w:r>
        <w:rPr>
          <w:rFonts w:ascii="Arial Narrow" w:eastAsia="Arial Narrow" w:hAnsi="Arial Narrow" w:cs="Arial Narrow"/>
          <w:spacing w:val="2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……</w:t>
      </w:r>
      <w:r>
        <w:rPr>
          <w:rFonts w:ascii="Arial Narrow" w:eastAsia="Arial Narrow" w:hAnsi="Arial Narrow" w:cs="Arial Narrow"/>
          <w:spacing w:val="1"/>
          <w:w w:val="99"/>
        </w:rPr>
        <w:t>…</w:t>
      </w:r>
      <w:r>
        <w:rPr>
          <w:rFonts w:ascii="Arial Narrow" w:eastAsia="Arial Narrow" w:hAnsi="Arial Narrow" w:cs="Arial Narrow"/>
          <w:spacing w:val="2"/>
          <w:w w:val="99"/>
        </w:rPr>
        <w:t>…</w:t>
      </w:r>
      <w:r>
        <w:rPr>
          <w:rFonts w:ascii="Arial Narrow" w:eastAsia="Arial Narrow" w:hAnsi="Arial Narrow" w:cs="Arial Narrow"/>
          <w:w w:val="99"/>
        </w:rPr>
        <w:t>….</w:t>
      </w:r>
    </w:p>
    <w:p w:rsidR="00741B8B" w:rsidRDefault="00690156">
      <w:pPr>
        <w:spacing w:line="552" w:lineRule="auto"/>
        <w:ind w:left="872" w:right="1864" w:firstLine="594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(                                          </w:t>
      </w:r>
      <w:r>
        <w:rPr>
          <w:rFonts w:ascii="Arial Narrow" w:eastAsia="Arial Narrow" w:hAnsi="Arial Narrow" w:cs="Arial Narrow"/>
          <w:spacing w:val="17"/>
        </w:rPr>
        <w:t xml:space="preserve"> </w:t>
      </w:r>
      <w:r>
        <w:rPr>
          <w:rFonts w:ascii="Arial Narrow" w:eastAsia="Arial Narrow" w:hAnsi="Arial Narrow" w:cs="Arial Narrow"/>
        </w:rPr>
        <w:t xml:space="preserve">) (                                        </w:t>
      </w:r>
      <w:r>
        <w:rPr>
          <w:rFonts w:ascii="Arial Narrow" w:eastAsia="Arial Narrow" w:hAnsi="Arial Narrow" w:cs="Arial Narrow"/>
          <w:spacing w:val="17"/>
        </w:rPr>
        <w:t xml:space="preserve"> </w:t>
      </w:r>
      <w:r>
        <w:rPr>
          <w:rFonts w:ascii="Arial Narrow" w:eastAsia="Arial Narrow" w:hAnsi="Arial Narrow" w:cs="Arial Narrow"/>
        </w:rPr>
        <w:t>)</w:t>
      </w:r>
    </w:p>
    <w:p w:rsidR="00741B8B" w:rsidRDefault="00690156">
      <w:pPr>
        <w:spacing w:line="180" w:lineRule="exact"/>
        <w:ind w:left="43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1"/>
        </w:rPr>
        <w:t>Catatan</w:t>
      </w:r>
      <w:r>
        <w:rPr>
          <w:rFonts w:ascii="Arial Narrow" w:eastAsia="Arial Narrow" w:hAnsi="Arial Narrow" w:cs="Arial Narrow"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position w:val="1"/>
        </w:rPr>
        <w:t>: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1.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et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tidak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lu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egang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izin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tidak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d</w:t>
      </w:r>
      <w:r>
        <w:rPr>
          <w:rFonts w:ascii="Arial Narrow" w:eastAsia="Arial Narrow" w:hAnsi="Arial Narrow" w:cs="Arial Narrow"/>
        </w:rPr>
        <w:t>pat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elak</w:t>
      </w:r>
      <w:r>
        <w:rPr>
          <w:rFonts w:ascii="Arial Narrow" w:eastAsia="Arial Narrow" w:hAnsi="Arial Narrow" w:cs="Arial Narrow"/>
          <w:spacing w:val="2"/>
        </w:rPr>
        <w:t>s</w:t>
      </w:r>
      <w:r>
        <w:rPr>
          <w:rFonts w:ascii="Arial Narrow" w:eastAsia="Arial Narrow" w:hAnsi="Arial Narrow" w:cs="Arial Narrow"/>
        </w:rPr>
        <w:t>anakan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sebelum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d</w:t>
      </w:r>
      <w:r>
        <w:rPr>
          <w:rFonts w:ascii="Arial Narrow" w:eastAsia="Arial Narrow" w:hAnsi="Arial Narrow" w:cs="Arial Narrow"/>
        </w:rPr>
        <w:t>ikelua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kan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ep</w:t>
      </w:r>
      <w:r>
        <w:rPr>
          <w:rFonts w:ascii="Arial Narrow" w:eastAsia="Arial Narrow" w:hAnsi="Arial Narrow" w:cs="Arial Narrow"/>
          <w:spacing w:val="5"/>
        </w:rPr>
        <w:t>u</w:t>
      </w:r>
      <w:r>
        <w:rPr>
          <w:rFonts w:ascii="Arial Narrow" w:eastAsia="Arial Narrow" w:hAnsi="Arial Narrow" w:cs="Arial Narrow"/>
        </w:rPr>
        <w:t>tusan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Walikota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3.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agi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pendi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2"/>
        </w:rPr>
        <w:t>u</w:t>
      </w:r>
      <w:r>
        <w:rPr>
          <w:rFonts w:ascii="Arial Narrow" w:eastAsia="Arial Narrow" w:hAnsi="Arial Narrow" w:cs="Arial Narrow"/>
        </w:rPr>
        <w:t>ng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6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m tidak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dipe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lukan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ga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bar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bangun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4.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–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su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asli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3"/>
        </w:rPr>
        <w:t>r</w:t>
      </w:r>
      <w:r>
        <w:rPr>
          <w:rFonts w:ascii="Arial Narrow" w:eastAsia="Arial Narrow" w:hAnsi="Arial Narrow" w:cs="Arial Narrow"/>
        </w:rPr>
        <w:t>us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dibawa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untuk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lihatkan</w:t>
      </w:r>
    </w:p>
    <w:p w:rsidR="00DE3675" w:rsidRDefault="00690156" w:rsidP="006678AB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5.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agi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non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us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bawa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tu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pengenal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tanda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kewa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ganega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aan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  <w:sectPr w:rsidR="00741B8B">
          <w:type w:val="continuous"/>
          <w:pgSz w:w="12240" w:h="18720"/>
          <w:pgMar w:top="300" w:right="740" w:bottom="280" w:left="700" w:header="720" w:footer="720" w:gutter="0"/>
          <w:cols w:space="720"/>
        </w:sectPr>
      </w:pPr>
      <w:r>
        <w:rPr>
          <w:rFonts w:ascii="Arial Narrow" w:eastAsia="Arial Narrow" w:hAnsi="Arial Narrow" w:cs="Arial Narrow"/>
        </w:rPr>
        <w:t xml:space="preserve">6.  </w:t>
      </w:r>
      <w:r>
        <w:rPr>
          <w:rFonts w:ascii="Arial Narrow" w:eastAsia="Arial Narrow" w:hAnsi="Arial Narrow" w:cs="Arial Narrow"/>
          <w:spacing w:val="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agi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bid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ng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did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3"/>
        </w:rPr>
        <w:t>n</w:t>
      </w:r>
      <w:r>
        <w:rPr>
          <w:rFonts w:ascii="Arial Narrow" w:eastAsia="Arial Narrow" w:hAnsi="Arial Narrow" w:cs="Arial Narrow"/>
        </w:rPr>
        <w:t>ya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ada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kubu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an,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aka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diusahak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nyataan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tulis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>hli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Wa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snya.</w:t>
      </w:r>
    </w:p>
    <w:p w:rsidR="00741B8B" w:rsidRDefault="00690156">
      <w:pPr>
        <w:spacing w:before="77" w:line="276" w:lineRule="auto"/>
        <w:ind w:left="3212" w:right="3176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lastRenderedPageBreak/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URA</w:t>
      </w:r>
      <w:r>
        <w:rPr>
          <w:rFonts w:ascii="Arial Narrow" w:eastAsia="Arial Narrow" w:hAnsi="Arial Narrow" w:cs="Arial Narrow"/>
          <w:b/>
          <w:sz w:val="22"/>
          <w:szCs w:val="22"/>
        </w:rPr>
        <w:t>T PE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PE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SET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TET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GG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(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RU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)</w:t>
      </w:r>
    </w:p>
    <w:p w:rsidR="00741B8B" w:rsidRDefault="00690156">
      <w:pPr>
        <w:ind w:left="115" w:right="103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---------------------------------------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b/>
          <w:sz w:val="22"/>
          <w:szCs w:val="22"/>
        </w:rPr>
        <w:t>---------------------------------------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b/>
          <w:sz w:val="22"/>
          <w:szCs w:val="22"/>
        </w:rPr>
        <w:t>---------------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-</w:t>
      </w:r>
      <w:r>
        <w:rPr>
          <w:rFonts w:ascii="Arial Narrow" w:eastAsia="Arial Narrow" w:hAnsi="Arial Narrow" w:cs="Arial Narrow"/>
          <w:b/>
          <w:sz w:val="22"/>
          <w:szCs w:val="22"/>
        </w:rPr>
        <w:t>-----------------------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b/>
          <w:sz w:val="22"/>
          <w:szCs w:val="22"/>
        </w:rPr>
        <w:t>---------------------------------------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b/>
          <w:sz w:val="22"/>
          <w:szCs w:val="22"/>
        </w:rPr>
        <w:t>---------------</w:t>
      </w:r>
    </w:p>
    <w:p w:rsidR="00741B8B" w:rsidRDefault="00741B8B">
      <w:pPr>
        <w:spacing w:before="8" w:line="120" w:lineRule="exact"/>
        <w:rPr>
          <w:sz w:val="12"/>
          <w:szCs w:val="12"/>
        </w:rPr>
      </w:pPr>
    </w:p>
    <w:p w:rsidR="00741B8B" w:rsidRDefault="00741B8B">
      <w:pPr>
        <w:spacing w:line="200" w:lineRule="exact"/>
      </w:pPr>
    </w:p>
    <w:p w:rsidR="00741B8B" w:rsidRDefault="00690156">
      <w:pPr>
        <w:spacing w:line="220" w:lineRule="exact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K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>m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yang</w:t>
      </w:r>
      <w:r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</w:t>
      </w:r>
      <w:r>
        <w:rPr>
          <w:rFonts w:ascii="Arial Narrow" w:eastAsia="Arial Narrow" w:hAnsi="Arial Narrow" w:cs="Arial Narrow"/>
          <w:spacing w:val="1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tanda</w:t>
      </w:r>
      <w:r>
        <w:rPr>
          <w:rFonts w:ascii="Arial Narrow" w:eastAsia="Arial Narrow" w:hAnsi="Arial Narrow" w:cs="Arial Narrow"/>
          <w:spacing w:val="-6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tangan</w:t>
      </w:r>
      <w:r>
        <w:rPr>
          <w:rFonts w:ascii="Arial Narrow" w:eastAsia="Arial Narrow" w:hAnsi="Arial Narrow" w:cs="Arial Narrow"/>
          <w:spacing w:val="-5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di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</w:t>
      </w:r>
      <w:r>
        <w:rPr>
          <w:rFonts w:ascii="Arial Narrow" w:eastAsia="Arial Narrow" w:hAnsi="Arial Narrow" w:cs="Arial Narrow"/>
          <w:spacing w:val="3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wah</w:t>
      </w:r>
      <w:r>
        <w:rPr>
          <w:rFonts w:ascii="Arial Narrow" w:eastAsia="Arial Narrow" w:hAnsi="Arial Narrow" w:cs="Arial Narrow"/>
          <w:spacing w:val="-5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ini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:</w:t>
      </w:r>
    </w:p>
    <w:p w:rsidR="00741B8B" w:rsidRDefault="00741B8B">
      <w:pPr>
        <w:spacing w:before="5" w:line="180" w:lineRule="exact"/>
        <w:rPr>
          <w:sz w:val="19"/>
          <w:szCs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"/>
        <w:gridCol w:w="3503"/>
        <w:gridCol w:w="5698"/>
      </w:tblGrid>
      <w:tr w:rsidR="00741B8B">
        <w:trPr>
          <w:trHeight w:hRule="exact" w:val="3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 xml:space="preserve">a              </w:t>
            </w:r>
            <w:r>
              <w:rPr>
                <w:rFonts w:ascii="Arial Narrow" w:eastAsia="Arial Narrow" w:hAnsi="Arial Narrow" w:cs="Arial Narrow"/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22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ping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kanan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/ tanah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ohon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</w:tr>
      <w:tr w:rsidR="00741B8B">
        <w:trPr>
          <w:trHeight w:hRule="exact" w:val="34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 xml:space="preserve">a              </w:t>
            </w:r>
            <w:r>
              <w:rPr>
                <w:rFonts w:ascii="Arial Narrow" w:eastAsia="Arial Narrow" w:hAnsi="Arial Narrow" w:cs="Arial Narrow"/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22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ping</w:t>
            </w:r>
            <w:r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ki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/ tanah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</w:rPr>
              <w:t>m</w:t>
            </w:r>
            <w:r>
              <w:rPr>
                <w:rFonts w:ascii="Arial Narrow" w:eastAsia="Arial Narrow" w:hAnsi="Arial Narrow" w:cs="Arial Narrow"/>
              </w:rPr>
              <w:t>ohon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</w:tr>
      <w:tr w:rsidR="00741B8B">
        <w:trPr>
          <w:trHeight w:hRule="exact" w:val="34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 xml:space="preserve">a              </w:t>
            </w:r>
            <w:r>
              <w:rPr>
                <w:rFonts w:ascii="Arial Narrow" w:eastAsia="Arial Narrow" w:hAnsi="Arial Narrow" w:cs="Arial Narrow"/>
                <w:spacing w:val="1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22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</w:rPr>
              <w:t>ebe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ang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/ depan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ah</w:t>
            </w:r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/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tanah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ohon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</w:tr>
      <w:tr w:rsidR="00741B8B">
        <w:trPr>
          <w:trHeight w:hRule="exact" w:val="38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51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 xml:space="preserve">ma            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22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akan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oho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</w:tbl>
    <w:p w:rsidR="00741B8B" w:rsidRDefault="00741B8B">
      <w:pPr>
        <w:spacing w:before="16" w:line="200" w:lineRule="exact"/>
      </w:pPr>
    </w:p>
    <w:p w:rsidR="00741B8B" w:rsidRDefault="00690156">
      <w:pPr>
        <w:spacing w:before="34" w:line="220" w:lineRule="exact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  <w:position w:val="-1"/>
        </w:rPr>
        <w:t>M</w:t>
      </w:r>
      <w:r>
        <w:rPr>
          <w:rFonts w:ascii="Arial Narrow" w:eastAsia="Arial Narrow" w:hAnsi="Arial Narrow" w:cs="Arial Narrow"/>
          <w:position w:val="-1"/>
        </w:rPr>
        <w:t>asin</w:t>
      </w:r>
      <w:r>
        <w:rPr>
          <w:rFonts w:ascii="Arial Narrow" w:eastAsia="Arial Narrow" w:hAnsi="Arial Narrow" w:cs="Arial Narrow"/>
          <w:spacing w:val="1"/>
          <w:position w:val="-1"/>
        </w:rPr>
        <w:t>g-m</w:t>
      </w:r>
      <w:r>
        <w:rPr>
          <w:rFonts w:ascii="Arial Narrow" w:eastAsia="Arial Narrow" w:hAnsi="Arial Narrow" w:cs="Arial Narrow"/>
          <w:position w:val="-1"/>
        </w:rPr>
        <w:t>asing</w:t>
      </w:r>
      <w:r>
        <w:rPr>
          <w:rFonts w:ascii="Arial Narrow" w:eastAsia="Arial Narrow" w:hAnsi="Arial Narrow" w:cs="Arial Narrow"/>
          <w:spacing w:val="-1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</w:t>
      </w:r>
      <w:r>
        <w:rPr>
          <w:rFonts w:ascii="Arial Narrow" w:eastAsia="Arial Narrow" w:hAnsi="Arial Narrow" w:cs="Arial Narrow"/>
          <w:spacing w:val="1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ala</w:t>
      </w:r>
      <w:r>
        <w:rPr>
          <w:rFonts w:ascii="Arial Narrow" w:eastAsia="Arial Narrow" w:hAnsi="Arial Narrow" w:cs="Arial Narrow"/>
          <w:spacing w:val="1"/>
          <w:position w:val="-1"/>
        </w:rPr>
        <w:t>m</w:t>
      </w:r>
      <w:r>
        <w:rPr>
          <w:rFonts w:ascii="Arial Narrow" w:eastAsia="Arial Narrow" w:hAnsi="Arial Narrow" w:cs="Arial Narrow"/>
          <w:position w:val="-1"/>
        </w:rPr>
        <w:t>at</w:t>
      </w:r>
      <w:r>
        <w:rPr>
          <w:rFonts w:ascii="Arial Narrow" w:eastAsia="Arial Narrow" w:hAnsi="Arial Narrow" w:cs="Arial Narrow"/>
          <w:spacing w:val="-7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di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:</w:t>
      </w:r>
    </w:p>
    <w:p w:rsidR="00741B8B" w:rsidRDefault="00741B8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"/>
        <w:gridCol w:w="1544"/>
        <w:gridCol w:w="1775"/>
        <w:gridCol w:w="2727"/>
        <w:gridCol w:w="1981"/>
      </w:tblGrid>
      <w:tr w:rsidR="00741B8B">
        <w:trPr>
          <w:trHeight w:hRule="exact" w:val="3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Jalan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10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4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elu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aha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/Desa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4"/>
              <w:ind w:left="111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abu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ulih</w:t>
            </w:r>
          </w:p>
        </w:tc>
      </w:tr>
      <w:tr w:rsidR="00741B8B">
        <w:trPr>
          <w:trHeight w:hRule="exact" w:val="34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Jalan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10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4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elu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ahan/Desa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111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abu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ulih</w:t>
            </w:r>
          </w:p>
        </w:tc>
      </w:tr>
      <w:tr w:rsidR="00741B8B">
        <w:trPr>
          <w:trHeight w:hRule="exact" w:val="34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Jalan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10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4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elu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ahan/Desa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8"/>
              <w:ind w:left="111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abu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ulih</w:t>
            </w:r>
          </w:p>
        </w:tc>
      </w:tr>
      <w:tr w:rsidR="00741B8B">
        <w:trPr>
          <w:trHeight w:hRule="exact" w:val="3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7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Jalan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10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4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K</w:t>
            </w:r>
            <w:r>
              <w:rPr>
                <w:rFonts w:ascii="Arial Narrow" w:eastAsia="Arial Narrow" w:hAnsi="Arial Narrow" w:cs="Arial Narrow"/>
              </w:rPr>
              <w:t>elu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ahan/Desa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46"/>
              <w:ind w:left="1114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abu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ulih</w:t>
            </w:r>
          </w:p>
        </w:tc>
      </w:tr>
    </w:tbl>
    <w:p w:rsidR="00741B8B" w:rsidRDefault="00741B8B">
      <w:pPr>
        <w:spacing w:line="160" w:lineRule="exact"/>
        <w:rPr>
          <w:sz w:val="16"/>
          <w:szCs w:val="16"/>
        </w:rPr>
      </w:pPr>
    </w:p>
    <w:p w:rsidR="00741B8B" w:rsidRDefault="00741B8B">
      <w:pPr>
        <w:spacing w:line="200" w:lineRule="exact"/>
      </w:pPr>
    </w:p>
    <w:p w:rsidR="00741B8B" w:rsidRDefault="00816553">
      <w:pPr>
        <w:spacing w:line="200" w:lineRule="exact"/>
      </w:pPr>
      <w:r>
        <w:t xml:space="preserve">  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enyatakan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tidak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kebe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atas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9"/>
        </w:rPr>
        <w:t>pendi</w:t>
      </w:r>
      <w:r>
        <w:rPr>
          <w:rFonts w:ascii="Arial Narrow" w:eastAsia="Arial Narrow" w:hAnsi="Arial Narrow" w:cs="Arial Narrow"/>
          <w:spacing w:val="1"/>
          <w:w w:val="99"/>
        </w:rPr>
        <w:t>r</w:t>
      </w:r>
      <w:r>
        <w:rPr>
          <w:rFonts w:ascii="Arial Narrow" w:eastAsia="Arial Narrow" w:hAnsi="Arial Narrow" w:cs="Arial Narrow"/>
          <w:w w:val="99"/>
        </w:rPr>
        <w:t>ian/pe</w:t>
      </w:r>
      <w:r>
        <w:rPr>
          <w:rFonts w:ascii="Arial Narrow" w:eastAsia="Arial Narrow" w:hAnsi="Arial Narrow" w:cs="Arial Narrow"/>
          <w:spacing w:val="1"/>
          <w:w w:val="99"/>
        </w:rPr>
        <w:t>r</w:t>
      </w:r>
      <w:r>
        <w:rPr>
          <w:rFonts w:ascii="Arial Narrow" w:eastAsia="Arial Narrow" w:hAnsi="Arial Narrow" w:cs="Arial Narrow"/>
          <w:w w:val="99"/>
        </w:rPr>
        <w:t>luasan/be</w:t>
      </w:r>
      <w:r>
        <w:rPr>
          <w:rFonts w:ascii="Arial Narrow" w:eastAsia="Arial Narrow" w:hAnsi="Arial Narrow" w:cs="Arial Narrow"/>
          <w:spacing w:val="1"/>
          <w:w w:val="99"/>
        </w:rPr>
        <w:t>r</w:t>
      </w:r>
      <w:r>
        <w:rPr>
          <w:rFonts w:ascii="Arial Narrow" w:eastAsia="Arial Narrow" w:hAnsi="Arial Narrow" w:cs="Arial Narrow"/>
          <w:w w:val="99"/>
        </w:rPr>
        <w:t>d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w w:val="99"/>
        </w:rPr>
        <w:t>ndan/</w:t>
      </w:r>
      <w:r>
        <w:rPr>
          <w:rFonts w:ascii="Arial Narrow" w:eastAsia="Arial Narrow" w:hAnsi="Arial Narrow" w:cs="Arial Narrow"/>
          <w:spacing w:val="1"/>
          <w:w w:val="99"/>
        </w:rPr>
        <w:t>m</w:t>
      </w:r>
      <w:r>
        <w:rPr>
          <w:rFonts w:ascii="Arial Narrow" w:eastAsia="Arial Narrow" w:hAnsi="Arial Narrow" w:cs="Arial Narrow"/>
          <w:w w:val="99"/>
        </w:rPr>
        <w:t>ena</w:t>
      </w:r>
      <w:r>
        <w:rPr>
          <w:rFonts w:ascii="Arial Narrow" w:eastAsia="Arial Narrow" w:hAnsi="Arial Narrow" w:cs="Arial Narrow"/>
          <w:spacing w:val="1"/>
          <w:w w:val="99"/>
        </w:rPr>
        <w:t>m</w:t>
      </w:r>
      <w:r>
        <w:rPr>
          <w:rFonts w:ascii="Arial Narrow" w:eastAsia="Arial Narrow" w:hAnsi="Arial Narrow" w:cs="Arial Narrow"/>
          <w:w w:val="99"/>
        </w:rPr>
        <w:t>bah</w:t>
      </w:r>
      <w:r>
        <w:rPr>
          <w:rFonts w:ascii="Arial Narrow" w:eastAsia="Arial Narrow" w:hAnsi="Arial Narrow" w:cs="Arial Narrow"/>
          <w:spacing w:val="5"/>
          <w:w w:val="99"/>
        </w:rPr>
        <w:t xml:space="preserve"> </w:t>
      </w:r>
      <w:r>
        <w:rPr>
          <w:rFonts w:ascii="Arial Narrow" w:eastAsia="Arial Narrow" w:hAnsi="Arial Narrow" w:cs="Arial Narrow"/>
        </w:rPr>
        <w:t>lantai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atas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ban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</w:rPr>
        <w:t>unan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atas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a                                     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.</w:t>
      </w:r>
    </w:p>
    <w:p w:rsidR="00741B8B" w:rsidRDefault="00741B8B">
      <w:pPr>
        <w:spacing w:before="4" w:line="100" w:lineRule="exact"/>
        <w:rPr>
          <w:sz w:val="11"/>
          <w:szCs w:val="11"/>
        </w:rPr>
      </w:pPr>
    </w:p>
    <w:p w:rsidR="00741B8B" w:rsidRDefault="00690156">
      <w:pPr>
        <w:ind w:left="121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eke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jaan                                                    </w:t>
      </w:r>
      <w:r>
        <w:rPr>
          <w:rFonts w:ascii="Arial Narrow" w:eastAsia="Arial Narrow" w:hAnsi="Arial Narrow" w:cs="Arial Narrow"/>
          <w:spacing w:val="30"/>
        </w:rPr>
        <w:t xml:space="preserve"> </w:t>
      </w:r>
      <w:r>
        <w:rPr>
          <w:rFonts w:ascii="Arial Narrow" w:eastAsia="Arial Narrow" w:hAnsi="Arial Narrow" w:cs="Arial Narrow"/>
        </w:rPr>
        <w:t>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letak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di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jal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</w:p>
    <w:p w:rsidR="00741B8B" w:rsidRDefault="00741B8B">
      <w:pPr>
        <w:spacing w:before="6" w:line="100" w:lineRule="exact"/>
        <w:rPr>
          <w:sz w:val="11"/>
          <w:szCs w:val="11"/>
        </w:rPr>
      </w:pPr>
    </w:p>
    <w:p w:rsidR="00741B8B" w:rsidRDefault="00690156">
      <w:pPr>
        <w:spacing w:line="358" w:lineRule="auto"/>
        <w:ind w:left="152" w:right="77" w:firstLine="4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No.                     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1"/>
        </w:rPr>
        <w:t>T/</w:t>
      </w:r>
      <w:r>
        <w:rPr>
          <w:rFonts w:ascii="Arial Narrow" w:eastAsia="Arial Narrow" w:hAnsi="Arial Narrow" w:cs="Arial Narrow"/>
        </w:rPr>
        <w:t xml:space="preserve">RW.                    </w:t>
      </w:r>
      <w:r>
        <w:rPr>
          <w:rFonts w:ascii="Arial Narrow" w:eastAsia="Arial Narrow" w:hAnsi="Arial Narrow" w:cs="Arial Narrow"/>
          <w:spacing w:val="3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ahan/Desa                                                                   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eca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atan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ur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Uta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elatan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/ Ca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bai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1"/>
        </w:rPr>
        <w:t xml:space="preserve"> K</w:t>
      </w:r>
      <w:r>
        <w:rPr>
          <w:rFonts w:ascii="Arial Narrow" w:eastAsia="Arial Narrow" w:hAnsi="Arial Narrow" w:cs="Arial Narrow"/>
          <w:spacing w:val="3"/>
        </w:rPr>
        <w:t>o</w:t>
      </w:r>
      <w:r>
        <w:rPr>
          <w:rFonts w:ascii="Arial Narrow" w:eastAsia="Arial Narrow" w:hAnsi="Arial Narrow" w:cs="Arial Narrow"/>
        </w:rPr>
        <w:t>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batasan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sil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saya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/ ka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i,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d</w:t>
      </w:r>
      <w:r>
        <w:rPr>
          <w:rFonts w:ascii="Arial Narrow" w:eastAsia="Arial Narrow" w:hAnsi="Arial Narrow" w:cs="Arial Narrow"/>
        </w:rPr>
        <w:t>engan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ketentuan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ja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ak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sebagai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ikut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690156">
      <w:pPr>
        <w:spacing w:before="1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1.                         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eter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ping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kanan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/ 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)</w:t>
      </w:r>
    </w:p>
    <w:p w:rsidR="00741B8B" w:rsidRDefault="00741B8B">
      <w:pPr>
        <w:spacing w:before="6" w:line="100" w:lineRule="exact"/>
        <w:rPr>
          <w:sz w:val="11"/>
          <w:szCs w:val="11"/>
        </w:rPr>
      </w:pPr>
    </w:p>
    <w:p w:rsidR="00741B8B" w:rsidRDefault="00690156">
      <w:pPr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2.                         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eter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ping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ki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/ 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)</w:t>
      </w:r>
    </w:p>
    <w:p w:rsidR="00741B8B" w:rsidRDefault="00741B8B">
      <w:pPr>
        <w:spacing w:before="4" w:line="100" w:lineRule="exact"/>
        <w:rPr>
          <w:sz w:val="11"/>
          <w:szCs w:val="11"/>
        </w:rPr>
      </w:pPr>
    </w:p>
    <w:p w:rsidR="00741B8B" w:rsidRDefault="00690156">
      <w:pPr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3.                         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eter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sebe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ang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/ depan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/ 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)</w:t>
      </w:r>
    </w:p>
    <w:p w:rsidR="00741B8B" w:rsidRDefault="00741B8B">
      <w:pPr>
        <w:spacing w:before="6" w:line="100" w:lineRule="exact"/>
        <w:rPr>
          <w:sz w:val="11"/>
          <w:szCs w:val="11"/>
        </w:rPr>
      </w:pPr>
    </w:p>
    <w:p w:rsidR="00741B8B" w:rsidRDefault="00690156">
      <w:pPr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4.                         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eter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belakang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/ tanah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ohon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)</w:t>
      </w:r>
    </w:p>
    <w:p w:rsidR="00741B8B" w:rsidRDefault="00741B8B">
      <w:pPr>
        <w:spacing w:line="200" w:lineRule="exact"/>
      </w:pPr>
    </w:p>
    <w:p w:rsidR="00741B8B" w:rsidRDefault="00741B8B">
      <w:pPr>
        <w:spacing w:before="19" w:line="240" w:lineRule="exact"/>
        <w:rPr>
          <w:sz w:val="24"/>
          <w:szCs w:val="24"/>
        </w:rPr>
      </w:pPr>
    </w:p>
    <w:p w:rsidR="00741B8B" w:rsidRDefault="00690156">
      <w:pPr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</w:rPr>
        <w:t>tanah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</w:rPr>
        <w:t>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sebut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</w:rPr>
        <w:t>diatas,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 xml:space="preserve">tidak 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akan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engi</w:t>
      </w:r>
      <w:r>
        <w:rPr>
          <w:rFonts w:ascii="Arial Narrow" w:eastAsia="Arial Narrow" w:hAnsi="Arial Narrow" w:cs="Arial Narrow"/>
          <w:spacing w:val="3"/>
        </w:rPr>
        <w:t>n</w:t>
      </w:r>
      <w:r>
        <w:rPr>
          <w:rFonts w:ascii="Arial Narrow" w:eastAsia="Arial Narrow" w:hAnsi="Arial Narrow" w:cs="Arial Narrow"/>
        </w:rPr>
        <w:t>gka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nyataan</w:t>
      </w:r>
      <w:r>
        <w:rPr>
          <w:rFonts w:ascii="Arial Narrow" w:eastAsia="Arial Narrow" w:hAnsi="Arial Narrow" w:cs="Arial Narrow"/>
          <w:spacing w:val="42"/>
        </w:rPr>
        <w:t xml:space="preserve"> </w:t>
      </w:r>
      <w:r>
        <w:rPr>
          <w:rFonts w:ascii="Arial Narrow" w:eastAsia="Arial Narrow" w:hAnsi="Arial Narrow" w:cs="Arial Narrow"/>
        </w:rPr>
        <w:t>ini  ak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entaati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an/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etentu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9"/>
        </w:rPr>
        <w:t>i</w:t>
      </w:r>
      <w:r>
        <w:rPr>
          <w:rFonts w:ascii="Arial Narrow" w:eastAsia="Arial Narrow" w:hAnsi="Arial Narrow" w:cs="Arial Narrow"/>
        </w:rPr>
        <w:t>zin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n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angunan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intah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laku.</w:t>
      </w:r>
    </w:p>
    <w:p w:rsidR="00741B8B" w:rsidRDefault="00741B8B">
      <w:pPr>
        <w:spacing w:before="19" w:line="280" w:lineRule="exact"/>
        <w:rPr>
          <w:sz w:val="28"/>
          <w:szCs w:val="28"/>
        </w:rPr>
      </w:pPr>
    </w:p>
    <w:p w:rsidR="00741B8B" w:rsidRDefault="00690156">
      <w:pPr>
        <w:spacing w:line="276" w:lineRule="auto"/>
        <w:ind w:left="152" w:right="81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ikianlah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taan</w:t>
      </w:r>
      <w:r>
        <w:rPr>
          <w:rFonts w:ascii="Arial Narrow" w:eastAsia="Arial Narrow" w:hAnsi="Arial Narrow" w:cs="Arial Narrow"/>
          <w:spacing w:val="11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3"/>
        </w:rPr>
        <w:t>n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saya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17"/>
        </w:rPr>
        <w:t xml:space="preserve"> 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6"/>
        </w:rPr>
        <w:t xml:space="preserve"> </w:t>
      </w:r>
      <w:r>
        <w:rPr>
          <w:rFonts w:ascii="Arial Narrow" w:eastAsia="Arial Narrow" w:hAnsi="Arial Narrow" w:cs="Arial Narrow"/>
        </w:rPr>
        <w:t>buat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dengan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</w:rPr>
        <w:t>seb</w:t>
      </w:r>
      <w:r>
        <w:rPr>
          <w:rFonts w:ascii="Arial Narrow" w:eastAsia="Arial Narrow" w:hAnsi="Arial Narrow" w:cs="Arial Narrow"/>
          <w:spacing w:val="3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nya</w:t>
      </w:r>
      <w:r>
        <w:rPr>
          <w:rFonts w:ascii="Arial Narrow" w:eastAsia="Arial Narrow" w:hAnsi="Arial Narrow" w:cs="Arial Narrow"/>
          <w:spacing w:val="8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penuh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asa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tanggu</w:t>
      </w:r>
      <w:r>
        <w:rPr>
          <w:rFonts w:ascii="Arial Narrow" w:eastAsia="Arial Narrow" w:hAnsi="Arial Narrow" w:cs="Arial Narrow"/>
          <w:spacing w:val="3"/>
        </w:rPr>
        <w:t>n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</w:rPr>
        <w:t>jawab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</w:rPr>
        <w:t>sesuai</w:t>
      </w:r>
      <w:r>
        <w:rPr>
          <w:rFonts w:ascii="Arial Narrow" w:eastAsia="Arial Narrow" w:hAnsi="Arial Narrow" w:cs="Arial Narrow"/>
          <w:spacing w:val="14"/>
        </w:rPr>
        <w:t xml:space="preserve"> </w:t>
      </w:r>
      <w:r>
        <w:rPr>
          <w:rFonts w:ascii="Arial Narrow" w:eastAsia="Arial Narrow" w:hAnsi="Arial Narrow" w:cs="Arial Narrow"/>
        </w:rPr>
        <w:t>dengan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atu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an/</w:t>
      </w:r>
      <w:r>
        <w:rPr>
          <w:rFonts w:ascii="Arial Narrow" w:eastAsia="Arial Narrow" w:hAnsi="Arial Narrow" w:cs="Arial Narrow"/>
          <w:spacing w:val="10"/>
        </w:rPr>
        <w:t xml:space="preserve"> </w:t>
      </w:r>
      <w:r>
        <w:rPr>
          <w:rFonts w:ascii="Arial Narrow" w:eastAsia="Arial Narrow" w:hAnsi="Arial Narrow" w:cs="Arial Narrow"/>
        </w:rPr>
        <w:t>ketentuan 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izinan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intah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ku.</w:t>
      </w:r>
    </w:p>
    <w:p w:rsidR="00741B8B" w:rsidRDefault="00690156">
      <w:pPr>
        <w:spacing w:before="27" w:line="520" w:lineRule="exact"/>
        <w:ind w:left="152" w:right="3787" w:firstLine="595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ulih, Disaksikan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Oleh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7" w:line="160" w:lineRule="exact"/>
        <w:rPr>
          <w:sz w:val="16"/>
          <w:szCs w:val="16"/>
        </w:rPr>
        <w:sectPr w:rsidR="00741B8B">
          <w:type w:val="continuous"/>
          <w:pgSz w:w="12240" w:h="18720"/>
          <w:pgMar w:top="300" w:right="740" w:bottom="280" w:left="700" w:header="720" w:footer="720" w:gutter="0"/>
          <w:cols w:space="720"/>
        </w:sectPr>
      </w:pPr>
    </w:p>
    <w:p w:rsidR="00C85687" w:rsidRDefault="00690156">
      <w:pPr>
        <w:spacing w:before="34" w:line="276" w:lineRule="auto"/>
        <w:ind w:left="152" w:right="-3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>Reg.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No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: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</w:rPr>
        <w:t xml:space="preserve"> </w:t>
      </w:r>
      <w:r>
        <w:rPr>
          <w:rFonts w:ascii="Arial Narrow" w:eastAsia="Arial Narrow" w:hAnsi="Arial Narrow" w:cs="Arial Narrow"/>
        </w:rPr>
        <w:t>1.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………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 xml:space="preserve">…….. </w:t>
      </w:r>
    </w:p>
    <w:p w:rsidR="00741B8B" w:rsidRDefault="00690156">
      <w:pPr>
        <w:spacing w:before="34" w:line="276" w:lineRule="auto"/>
        <w:ind w:left="152" w:right="-3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epala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Rukun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angga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No.</w:t>
      </w:r>
    </w:p>
    <w:p w:rsidR="00741B8B" w:rsidRDefault="00690156">
      <w:pPr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</w:p>
    <w:p w:rsidR="00741B8B" w:rsidRDefault="00741B8B">
      <w:pPr>
        <w:spacing w:line="200" w:lineRule="exact"/>
      </w:pPr>
    </w:p>
    <w:p w:rsidR="00741B8B" w:rsidRDefault="00741B8B">
      <w:pPr>
        <w:spacing w:before="7" w:line="220" w:lineRule="exact"/>
        <w:rPr>
          <w:sz w:val="22"/>
          <w:szCs w:val="22"/>
        </w:rPr>
      </w:pPr>
    </w:p>
    <w:p w:rsidR="00741B8B" w:rsidRDefault="00690156" w:rsidP="00C85687">
      <w:pPr>
        <w:spacing w:line="220" w:lineRule="exact"/>
        <w:ind w:left="7200"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2.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………</w:t>
      </w:r>
      <w:r>
        <w:rPr>
          <w:rFonts w:ascii="Arial Narrow" w:eastAsia="Arial Narrow" w:hAnsi="Arial Narrow" w:cs="Arial Narrow"/>
          <w:spacing w:val="2"/>
          <w:position w:val="-1"/>
        </w:rPr>
        <w:t>…</w:t>
      </w:r>
      <w:r>
        <w:rPr>
          <w:rFonts w:ascii="Arial Narrow" w:eastAsia="Arial Narrow" w:hAnsi="Arial Narrow" w:cs="Arial Narrow"/>
          <w:position w:val="-1"/>
        </w:rPr>
        <w:t>……</w:t>
      </w:r>
      <w:r>
        <w:rPr>
          <w:rFonts w:ascii="Arial Narrow" w:eastAsia="Arial Narrow" w:hAnsi="Arial Narrow" w:cs="Arial Narrow"/>
          <w:spacing w:val="2"/>
          <w:position w:val="-1"/>
        </w:rPr>
        <w:t>…</w:t>
      </w:r>
      <w:r>
        <w:rPr>
          <w:rFonts w:ascii="Arial Narrow" w:eastAsia="Arial Narrow" w:hAnsi="Arial Narrow" w:cs="Arial Narrow"/>
          <w:position w:val="-1"/>
        </w:rPr>
        <w:t>……….</w:t>
      </w:r>
    </w:p>
    <w:p w:rsidR="00741B8B" w:rsidRDefault="00741B8B">
      <w:pPr>
        <w:spacing w:before="9" w:line="260" w:lineRule="exact"/>
        <w:rPr>
          <w:sz w:val="26"/>
          <w:szCs w:val="26"/>
        </w:rPr>
      </w:pPr>
    </w:p>
    <w:p w:rsidR="006678AB" w:rsidRDefault="006678AB">
      <w:pPr>
        <w:spacing w:before="34" w:line="220" w:lineRule="exact"/>
        <w:ind w:left="6106"/>
        <w:rPr>
          <w:rFonts w:ascii="Arial Narrow" w:eastAsia="Arial Narrow" w:hAnsi="Arial Narrow" w:cs="Arial Narrow"/>
          <w:position w:val="-1"/>
        </w:rPr>
      </w:pPr>
    </w:p>
    <w:p w:rsidR="00030BFA" w:rsidRDefault="00030BFA">
      <w:pPr>
        <w:spacing w:before="34" w:line="220" w:lineRule="exact"/>
        <w:ind w:left="6106"/>
        <w:rPr>
          <w:rFonts w:ascii="Arial Narrow" w:eastAsia="Arial Narrow" w:hAnsi="Arial Narrow" w:cs="Arial Narrow"/>
          <w:position w:val="-1"/>
        </w:rPr>
      </w:pPr>
    </w:p>
    <w:p w:rsidR="00741B8B" w:rsidRDefault="00690156">
      <w:pPr>
        <w:spacing w:before="34" w:line="220" w:lineRule="exact"/>
        <w:ind w:left="610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3.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………</w:t>
      </w:r>
      <w:r>
        <w:rPr>
          <w:rFonts w:ascii="Arial Narrow" w:eastAsia="Arial Narrow" w:hAnsi="Arial Narrow" w:cs="Arial Narrow"/>
          <w:spacing w:val="2"/>
          <w:position w:val="-1"/>
        </w:rPr>
        <w:t>…</w:t>
      </w:r>
      <w:r>
        <w:rPr>
          <w:rFonts w:ascii="Arial Narrow" w:eastAsia="Arial Narrow" w:hAnsi="Arial Narrow" w:cs="Arial Narrow"/>
          <w:position w:val="-1"/>
        </w:rPr>
        <w:t>……</w:t>
      </w:r>
      <w:r>
        <w:rPr>
          <w:rFonts w:ascii="Arial Narrow" w:eastAsia="Arial Narrow" w:hAnsi="Arial Narrow" w:cs="Arial Narrow"/>
          <w:spacing w:val="2"/>
          <w:position w:val="-1"/>
        </w:rPr>
        <w:t>…</w:t>
      </w:r>
      <w:r>
        <w:rPr>
          <w:rFonts w:ascii="Arial Narrow" w:eastAsia="Arial Narrow" w:hAnsi="Arial Narrow" w:cs="Arial Narrow"/>
          <w:position w:val="-1"/>
        </w:rPr>
        <w:t>……...</w:t>
      </w:r>
    </w:p>
    <w:p w:rsidR="00741B8B" w:rsidRDefault="00741B8B">
      <w:pPr>
        <w:spacing w:before="3" w:line="120" w:lineRule="exact"/>
        <w:rPr>
          <w:sz w:val="13"/>
          <w:szCs w:val="13"/>
        </w:rPr>
      </w:pPr>
    </w:p>
    <w:p w:rsidR="00030BFA" w:rsidRDefault="00030BFA">
      <w:pPr>
        <w:spacing w:before="3" w:line="120" w:lineRule="exact"/>
        <w:rPr>
          <w:sz w:val="13"/>
          <w:szCs w:val="13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6678AB" w:rsidRDefault="006678AB">
      <w:pPr>
        <w:spacing w:before="4" w:line="260" w:lineRule="atLeast"/>
        <w:ind w:left="152" w:right="906" w:firstLine="7937"/>
        <w:rPr>
          <w:rFonts w:ascii="Arial Narrow" w:eastAsia="Arial Narrow" w:hAnsi="Arial Narrow" w:cs="Arial Narrow"/>
        </w:rPr>
      </w:pPr>
    </w:p>
    <w:p w:rsidR="00741B8B" w:rsidRDefault="00690156">
      <w:pPr>
        <w:spacing w:before="4" w:line="260" w:lineRule="atLeast"/>
        <w:ind w:left="152" w:right="906" w:firstLine="793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4………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 xml:space="preserve">………. (                                     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)</w:t>
      </w:r>
    </w:p>
    <w:p w:rsidR="00741B8B" w:rsidRDefault="00741B8B">
      <w:pPr>
        <w:spacing w:before="4" w:line="260" w:lineRule="exact"/>
        <w:rPr>
          <w:sz w:val="26"/>
          <w:szCs w:val="26"/>
        </w:rPr>
      </w:pP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engetahui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enyetujui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2"/>
        </w:rPr>
        <w:t xml:space="preserve"> </w:t>
      </w:r>
      <w:r>
        <w:rPr>
          <w:rFonts w:ascii="Arial Narrow" w:eastAsia="Arial Narrow" w:hAnsi="Arial Narrow" w:cs="Arial Narrow"/>
        </w:rPr>
        <w:t>Disaksikan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o</w:t>
      </w:r>
      <w:r>
        <w:rPr>
          <w:rFonts w:ascii="Arial Narrow" w:eastAsia="Arial Narrow" w:hAnsi="Arial Narrow" w:cs="Arial Narrow"/>
        </w:rPr>
        <w:t>leh</w:t>
      </w:r>
    </w:p>
    <w:p w:rsidR="00741B8B" w:rsidRDefault="00690156">
      <w:pPr>
        <w:spacing w:before="34"/>
        <w:ind w:left="15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No.                                                                                                </w:t>
      </w:r>
      <w:r w:rsidR="00F11AFA"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</w:rPr>
        <w:t xml:space="preserve">                           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</w:rPr>
        <w:t>Reg.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No.</w:t>
      </w:r>
    </w:p>
    <w:p w:rsidR="00741B8B" w:rsidRDefault="00690156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 xml:space="preserve">…..                                                                               </w:t>
      </w:r>
      <w:r>
        <w:rPr>
          <w:rFonts w:ascii="Arial Narrow" w:eastAsia="Arial Narrow" w:hAnsi="Arial Narrow" w:cs="Arial Narrow"/>
          <w:spacing w:val="33"/>
        </w:rPr>
        <w:t xml:space="preserve"> </w:t>
      </w:r>
      <w:r>
        <w:rPr>
          <w:rFonts w:ascii="Arial Narrow" w:eastAsia="Arial Narrow" w:hAnsi="Arial Narrow" w:cs="Arial Narrow"/>
        </w:rPr>
        <w:t>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…………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>……</w:t>
      </w:r>
      <w:r>
        <w:rPr>
          <w:rFonts w:ascii="Arial Narrow" w:eastAsia="Arial Narrow" w:hAnsi="Arial Narrow" w:cs="Arial Narrow"/>
          <w:spacing w:val="2"/>
        </w:rPr>
        <w:t>…</w:t>
      </w:r>
      <w:r>
        <w:rPr>
          <w:rFonts w:ascii="Arial Narrow" w:eastAsia="Arial Narrow" w:hAnsi="Arial Narrow" w:cs="Arial Narrow"/>
        </w:rPr>
        <w:t xml:space="preserve">………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ulih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>
      <w:pPr>
        <w:spacing w:before="32" w:line="276" w:lineRule="auto"/>
        <w:ind w:left="152" w:right="2397"/>
        <w:rPr>
          <w:rFonts w:ascii="Arial Narrow" w:eastAsia="Arial Narrow" w:hAnsi="Arial Narrow" w:cs="Arial Narrow"/>
        </w:rPr>
      </w:pPr>
    </w:p>
    <w:p w:rsidR="00C62A52" w:rsidRDefault="00C62A52" w:rsidP="009E7178">
      <w:pPr>
        <w:spacing w:before="32" w:line="276" w:lineRule="auto"/>
        <w:ind w:right="2397"/>
        <w:rPr>
          <w:rFonts w:ascii="Arial Narrow" w:eastAsia="Arial Narrow" w:hAnsi="Arial Narrow" w:cs="Arial Narrow"/>
        </w:rPr>
        <w:sectPr w:rsidR="00C62A52">
          <w:type w:val="continuous"/>
          <w:pgSz w:w="12240" w:h="18720"/>
          <w:pgMar w:top="300" w:right="740" w:bottom="280" w:left="700" w:header="720" w:footer="720" w:gutter="0"/>
          <w:cols w:space="720"/>
        </w:sectPr>
      </w:pPr>
    </w:p>
    <w:p w:rsidR="00C62A52" w:rsidRDefault="00C62A52" w:rsidP="009E7178">
      <w:pPr>
        <w:spacing w:before="73" w:line="280" w:lineRule="exact"/>
        <w:ind w:right="3794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872B1C" w:rsidRDefault="00872B1C" w:rsidP="00872B1C">
      <w:pPr>
        <w:spacing w:before="73" w:line="280" w:lineRule="exact"/>
        <w:ind w:left="3434"/>
        <w:rPr>
          <w:sz w:val="26"/>
          <w:szCs w:val="26"/>
        </w:rPr>
      </w:pPr>
      <w:r>
        <w:rPr>
          <w:b/>
          <w:position w:val="-1"/>
          <w:sz w:val="26"/>
          <w:szCs w:val="26"/>
          <w:u w:val="thick" w:color="000000"/>
        </w:rPr>
        <w:t>SKET</w:t>
      </w:r>
      <w:r>
        <w:rPr>
          <w:b/>
          <w:spacing w:val="-8"/>
          <w:position w:val="-1"/>
          <w:sz w:val="26"/>
          <w:szCs w:val="26"/>
          <w:u w:val="thick" w:color="000000"/>
        </w:rPr>
        <w:t xml:space="preserve"> </w:t>
      </w:r>
      <w:r>
        <w:rPr>
          <w:b/>
          <w:spacing w:val="2"/>
          <w:position w:val="-1"/>
          <w:sz w:val="26"/>
          <w:szCs w:val="26"/>
          <w:u w:val="thick" w:color="000000"/>
        </w:rPr>
        <w:t>L</w:t>
      </w:r>
      <w:r>
        <w:rPr>
          <w:b/>
          <w:position w:val="-1"/>
          <w:sz w:val="26"/>
          <w:szCs w:val="26"/>
          <w:u w:val="thick" w:color="000000"/>
        </w:rPr>
        <w:t>OKA</w:t>
      </w:r>
      <w:r>
        <w:rPr>
          <w:b/>
          <w:spacing w:val="2"/>
          <w:position w:val="-1"/>
          <w:sz w:val="26"/>
          <w:szCs w:val="26"/>
          <w:u w:val="thick" w:color="000000"/>
        </w:rPr>
        <w:t>S</w:t>
      </w:r>
      <w:r>
        <w:rPr>
          <w:b/>
          <w:position w:val="-1"/>
          <w:sz w:val="26"/>
          <w:szCs w:val="26"/>
          <w:u w:val="thick" w:color="000000"/>
        </w:rPr>
        <w:t>I</w:t>
      </w:r>
      <w:r>
        <w:rPr>
          <w:b/>
          <w:spacing w:val="-11"/>
          <w:position w:val="-1"/>
          <w:sz w:val="26"/>
          <w:szCs w:val="26"/>
          <w:u w:val="thick" w:color="000000"/>
        </w:rPr>
        <w:t xml:space="preserve"> </w:t>
      </w:r>
      <w:r>
        <w:rPr>
          <w:b/>
          <w:position w:val="-1"/>
          <w:sz w:val="26"/>
          <w:szCs w:val="26"/>
          <w:u w:val="thick" w:color="000000"/>
        </w:rPr>
        <w:t>BA</w:t>
      </w:r>
      <w:r>
        <w:rPr>
          <w:b/>
          <w:spacing w:val="3"/>
          <w:position w:val="-1"/>
          <w:sz w:val="26"/>
          <w:szCs w:val="26"/>
          <w:u w:val="thick" w:color="000000"/>
        </w:rPr>
        <w:t>N</w:t>
      </w:r>
      <w:r>
        <w:rPr>
          <w:b/>
          <w:position w:val="-1"/>
          <w:sz w:val="26"/>
          <w:szCs w:val="26"/>
          <w:u w:val="thick" w:color="000000"/>
        </w:rPr>
        <w:t>GUNAN</w:t>
      </w:r>
    </w:p>
    <w:p w:rsidR="00872B1C" w:rsidRDefault="00872B1C" w:rsidP="00872B1C">
      <w:pPr>
        <w:spacing w:line="120" w:lineRule="exact"/>
        <w:rPr>
          <w:sz w:val="13"/>
          <w:szCs w:val="13"/>
        </w:rPr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  <w:sectPr w:rsidR="00872B1C">
          <w:type w:val="continuous"/>
          <w:pgSz w:w="12240" w:h="18720"/>
          <w:pgMar w:top="300" w:right="1300" w:bottom="280" w:left="1020" w:header="720" w:footer="720" w:gutter="0"/>
          <w:cols w:space="720"/>
        </w:sectPr>
      </w:pPr>
    </w:p>
    <w:p w:rsidR="00872B1C" w:rsidRDefault="00872B1C" w:rsidP="00872B1C">
      <w:pPr>
        <w:spacing w:before="36" w:line="240" w:lineRule="exact"/>
        <w:ind w:right="317" w:firstLine="720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Pemohon</w:t>
      </w:r>
    </w:p>
    <w:p w:rsidR="00872B1C" w:rsidRDefault="00872B1C" w:rsidP="00872B1C">
      <w:pPr>
        <w:spacing w:before="36" w:line="240" w:lineRule="exact"/>
        <w:ind w:right="317" w:firstLine="720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/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W/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ah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9" w:line="200" w:lineRule="exact"/>
      </w:pPr>
    </w:p>
    <w:p w:rsidR="00872B1C" w:rsidRDefault="00872B1C" w:rsidP="00872B1C">
      <w:pPr>
        <w:ind w:right="-37" w:firstLine="720"/>
        <w:rPr>
          <w:sz w:val="22"/>
          <w:szCs w:val="22"/>
        </w:rPr>
      </w:pPr>
      <w:r>
        <w:rPr>
          <w:sz w:val="22"/>
          <w:szCs w:val="22"/>
        </w:rPr>
        <w:t xml:space="preserve">(                               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                                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872B1C" w:rsidRDefault="00872B1C" w:rsidP="00872B1C">
      <w:pPr>
        <w:ind w:left="-37" w:right="76"/>
        <w:jc w:val="center"/>
        <w:rPr>
          <w:sz w:val="22"/>
          <w:szCs w:val="22"/>
        </w:rPr>
      </w:pPr>
    </w:p>
    <w:p w:rsidR="00872B1C" w:rsidRDefault="00872B1C" w:rsidP="00872B1C">
      <w:pPr>
        <w:ind w:left="-37" w:right="76"/>
        <w:jc w:val="center"/>
        <w:rPr>
          <w:sz w:val="22"/>
          <w:szCs w:val="22"/>
        </w:rPr>
      </w:pPr>
    </w:p>
    <w:p w:rsidR="00872B1C" w:rsidRDefault="00872B1C" w:rsidP="00872B1C">
      <w:pPr>
        <w:ind w:left="-37" w:right="76"/>
        <w:jc w:val="center"/>
        <w:rPr>
          <w:sz w:val="22"/>
          <w:szCs w:val="22"/>
        </w:rPr>
      </w:pPr>
    </w:p>
    <w:p w:rsidR="00872B1C" w:rsidRDefault="00872B1C" w:rsidP="00872B1C">
      <w:pPr>
        <w:ind w:left="-37" w:right="76"/>
        <w:jc w:val="center"/>
        <w:rPr>
          <w:sz w:val="22"/>
          <w:szCs w:val="22"/>
        </w:rPr>
      </w:pPr>
    </w:p>
    <w:p w:rsidR="00872B1C" w:rsidRDefault="00872B1C" w:rsidP="00872B1C">
      <w:pPr>
        <w:ind w:left="-37" w:right="76"/>
        <w:jc w:val="center"/>
        <w:rPr>
          <w:sz w:val="22"/>
          <w:szCs w:val="22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9E7178" w:rsidRDefault="009E7178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6678AB" w:rsidRDefault="006678AB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872B1C" w:rsidRDefault="00872B1C" w:rsidP="00872B1C">
      <w:pPr>
        <w:spacing w:before="60" w:line="400" w:lineRule="exact"/>
        <w:ind w:left="2414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URA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T</w:t>
      </w:r>
      <w:r>
        <w:rPr>
          <w:rFonts w:ascii="Arial Narrow" w:eastAsia="Arial Narrow" w:hAnsi="Arial Narrow" w:cs="Arial Narrow"/>
          <w:b/>
          <w:spacing w:val="-10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PE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RN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Y</w:t>
      </w:r>
      <w:r>
        <w:rPr>
          <w:rFonts w:ascii="Arial Narrow" w:eastAsia="Arial Narrow" w:hAnsi="Arial Narrow" w:cs="Arial Narrow"/>
          <w:b/>
          <w:spacing w:val="-1"/>
          <w:position w:val="-1"/>
          <w:sz w:val="36"/>
          <w:szCs w:val="36"/>
          <w:u w:val="thick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AA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N</w:t>
      </w:r>
      <w:r>
        <w:rPr>
          <w:rFonts w:ascii="Arial Narrow" w:eastAsia="Arial Narrow" w:hAnsi="Arial Narrow" w:cs="Arial Narrow"/>
          <w:b/>
          <w:spacing w:val="-20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36"/>
          <w:szCs w:val="36"/>
          <w:u w:val="thick" w:color="000000"/>
        </w:rPr>
        <w:t>M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NANA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M</w:t>
      </w:r>
      <w:r>
        <w:rPr>
          <w:rFonts w:ascii="Arial Narrow" w:eastAsia="Arial Narrow" w:hAnsi="Arial Narrow" w:cs="Arial Narrow"/>
          <w:b/>
          <w:spacing w:val="-16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OHO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N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20" w:line="260" w:lineRule="exact"/>
        <w:rPr>
          <w:sz w:val="26"/>
          <w:szCs w:val="26"/>
        </w:rPr>
      </w:pPr>
    </w:p>
    <w:p w:rsidR="00872B1C" w:rsidRPr="009C3E15" w:rsidRDefault="00872B1C" w:rsidP="00872B1C">
      <w:pPr>
        <w:spacing w:before="30"/>
        <w:ind w:left="678" w:right="647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Sa</w:t>
      </w:r>
      <w:r w:rsidRPr="009C3E15">
        <w:rPr>
          <w:rFonts w:ascii="Arial Narrow" w:eastAsia="Arial Narrow" w:hAnsi="Arial Narrow" w:cs="Arial Narrow"/>
          <w:sz w:val="24"/>
          <w:szCs w:val="24"/>
        </w:rPr>
        <w:t>ya</w:t>
      </w:r>
      <w:r w:rsidRPr="009C3E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9C3E15">
        <w:rPr>
          <w:rFonts w:ascii="Arial Narrow" w:eastAsia="Arial Narrow" w:hAnsi="Arial Narrow" w:cs="Arial Narrow"/>
          <w:sz w:val="24"/>
          <w:szCs w:val="24"/>
        </w:rPr>
        <w:t>g</w:t>
      </w:r>
      <w:r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 w:rsidRPr="009C3E15">
        <w:rPr>
          <w:rFonts w:ascii="Arial Narrow" w:eastAsia="Arial Narrow" w:hAnsi="Arial Narrow" w:cs="Arial Narrow"/>
          <w:sz w:val="24"/>
          <w:szCs w:val="24"/>
        </w:rPr>
        <w:t>w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:</w:t>
      </w:r>
    </w:p>
    <w:p w:rsidR="00872B1C" w:rsidRPr="009C3E15" w:rsidRDefault="0070196B" w:rsidP="00872B1C">
      <w:p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44C0" w:rsidRPr="009C3E15" w:rsidRDefault="00872B1C" w:rsidP="0070196B">
      <w:pPr>
        <w:spacing w:line="359" w:lineRule="auto"/>
        <w:ind w:left="678" w:right="8389"/>
        <w:jc w:val="both"/>
        <w:rPr>
          <w:rFonts w:ascii="Calibri" w:eastAsia="Calibri" w:hAnsi="Calibri" w:cs="Calibri"/>
          <w:sz w:val="24"/>
          <w:szCs w:val="24"/>
        </w:rPr>
      </w:pPr>
      <w:r w:rsidRPr="009C3E1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9C3E15">
        <w:rPr>
          <w:rFonts w:ascii="Calibri" w:eastAsia="Calibri" w:hAnsi="Calibri" w:cs="Calibri"/>
          <w:sz w:val="24"/>
          <w:szCs w:val="24"/>
        </w:rPr>
        <w:t>a</w:t>
      </w:r>
      <w:r w:rsidRPr="009C3E15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9C3E15">
        <w:rPr>
          <w:rFonts w:ascii="Calibri" w:eastAsia="Calibri" w:hAnsi="Calibri" w:cs="Calibri"/>
          <w:sz w:val="24"/>
          <w:szCs w:val="24"/>
        </w:rPr>
        <w:t xml:space="preserve">a        </w:t>
      </w:r>
      <w:r w:rsidR="002C44C0" w:rsidRPr="009C3E15">
        <w:rPr>
          <w:rFonts w:ascii="Calibri" w:eastAsia="Calibri" w:hAnsi="Calibri" w:cs="Calibri"/>
          <w:sz w:val="24"/>
          <w:szCs w:val="24"/>
        </w:rPr>
        <w:tab/>
      </w:r>
      <w:r w:rsidRPr="009C3E15">
        <w:rPr>
          <w:rFonts w:ascii="Calibri" w:eastAsia="Calibri" w:hAnsi="Calibri" w:cs="Calibri"/>
          <w:sz w:val="24"/>
          <w:szCs w:val="24"/>
        </w:rPr>
        <w:t xml:space="preserve">  : </w:t>
      </w:r>
      <w:r w:rsidR="002C44C0" w:rsidRPr="009C3E15">
        <w:rPr>
          <w:rFonts w:ascii="Calibri" w:eastAsia="Calibri" w:hAnsi="Calibri" w:cs="Calibri"/>
          <w:sz w:val="24"/>
          <w:szCs w:val="24"/>
        </w:rPr>
        <w:t>N.I.K KTP</w:t>
      </w:r>
      <w:r w:rsidR="002C44C0" w:rsidRPr="009C3E15">
        <w:rPr>
          <w:rFonts w:ascii="Calibri" w:eastAsia="Calibri" w:hAnsi="Calibri" w:cs="Calibri"/>
          <w:sz w:val="24"/>
          <w:szCs w:val="24"/>
        </w:rPr>
        <w:tab/>
      </w:r>
      <w:r w:rsidR="009C3E15">
        <w:rPr>
          <w:rFonts w:ascii="Calibri" w:eastAsia="Calibri" w:hAnsi="Calibri" w:cs="Calibri"/>
          <w:sz w:val="24"/>
          <w:szCs w:val="24"/>
        </w:rPr>
        <w:t xml:space="preserve">  </w:t>
      </w:r>
      <w:r w:rsidR="002C44C0" w:rsidRPr="009C3E15">
        <w:rPr>
          <w:rFonts w:ascii="Calibri" w:eastAsia="Calibri" w:hAnsi="Calibri" w:cs="Calibri"/>
          <w:sz w:val="24"/>
          <w:szCs w:val="24"/>
        </w:rPr>
        <w:t>:</w:t>
      </w:r>
    </w:p>
    <w:p w:rsidR="008138D3" w:rsidRDefault="00872B1C" w:rsidP="0070196B">
      <w:pPr>
        <w:spacing w:line="359" w:lineRule="auto"/>
        <w:ind w:left="678" w:right="8389"/>
        <w:jc w:val="both"/>
        <w:rPr>
          <w:rFonts w:ascii="Calibri" w:eastAsia="Calibri" w:hAnsi="Calibri" w:cs="Calibri"/>
          <w:sz w:val="24"/>
          <w:szCs w:val="24"/>
        </w:rPr>
      </w:pPr>
      <w:r w:rsidRPr="009C3E15">
        <w:rPr>
          <w:rFonts w:ascii="Calibri" w:eastAsia="Calibri" w:hAnsi="Calibri" w:cs="Calibri"/>
          <w:sz w:val="24"/>
          <w:szCs w:val="24"/>
        </w:rPr>
        <w:t>Ala</w:t>
      </w:r>
      <w:r w:rsidRPr="009C3E15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9C3E15">
        <w:rPr>
          <w:rFonts w:ascii="Calibri" w:eastAsia="Calibri" w:hAnsi="Calibri" w:cs="Calibri"/>
          <w:sz w:val="24"/>
          <w:szCs w:val="24"/>
        </w:rPr>
        <w:t xml:space="preserve">at </w:t>
      </w:r>
      <w:r w:rsidRPr="009C3E15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9C3E15">
        <w:rPr>
          <w:rFonts w:ascii="Calibri" w:eastAsia="Calibri" w:hAnsi="Calibri" w:cs="Calibri"/>
          <w:sz w:val="24"/>
          <w:szCs w:val="24"/>
        </w:rPr>
        <w:t xml:space="preserve">: </w:t>
      </w:r>
      <w:r w:rsidRPr="009C3E1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9C3E15">
        <w:rPr>
          <w:rFonts w:ascii="Calibri" w:eastAsia="Calibri" w:hAnsi="Calibri" w:cs="Calibri"/>
          <w:sz w:val="24"/>
          <w:szCs w:val="24"/>
        </w:rPr>
        <w:t>e</w:t>
      </w:r>
      <w:r w:rsidRPr="009C3E15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9C3E15">
        <w:rPr>
          <w:rFonts w:ascii="Calibri" w:eastAsia="Calibri" w:hAnsi="Calibri" w:cs="Calibri"/>
          <w:sz w:val="24"/>
          <w:szCs w:val="24"/>
        </w:rPr>
        <w:t xml:space="preserve">erjaan            </w:t>
      </w:r>
      <w:r w:rsidRPr="009C3E15">
        <w:rPr>
          <w:rFonts w:ascii="Calibri" w:eastAsia="Calibri" w:hAnsi="Calibri" w:cs="Calibri"/>
          <w:sz w:val="24"/>
          <w:szCs w:val="24"/>
        </w:rPr>
        <w:t xml:space="preserve">: </w:t>
      </w:r>
      <w:r w:rsidRPr="009C3E1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9C3E1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9C3E15">
        <w:rPr>
          <w:rFonts w:ascii="Calibri" w:eastAsia="Calibri" w:hAnsi="Calibri" w:cs="Calibri"/>
          <w:sz w:val="24"/>
          <w:szCs w:val="24"/>
        </w:rPr>
        <w:t xml:space="preserve">. HP                 : </w:t>
      </w:r>
    </w:p>
    <w:p w:rsidR="00872B1C" w:rsidRPr="009C3E15" w:rsidRDefault="008138D3" w:rsidP="0070196B">
      <w:pPr>
        <w:spacing w:line="359" w:lineRule="auto"/>
        <w:ind w:left="678" w:right="838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:  </w:t>
      </w:r>
      <w:r w:rsidR="00872B1C" w:rsidRPr="009C3E15">
        <w:rPr>
          <w:rFonts w:ascii="Calibri" w:eastAsia="Calibri" w:hAnsi="Calibri" w:cs="Calibri"/>
          <w:sz w:val="24"/>
          <w:szCs w:val="24"/>
        </w:rPr>
        <w:t>Ala</w:t>
      </w:r>
      <w:r w:rsidR="00872B1C" w:rsidRPr="009C3E1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872B1C" w:rsidRPr="009C3E15">
        <w:rPr>
          <w:rFonts w:ascii="Calibri" w:eastAsia="Calibri" w:hAnsi="Calibri" w:cs="Calibri"/>
          <w:sz w:val="24"/>
          <w:szCs w:val="24"/>
        </w:rPr>
        <w:t>at</w:t>
      </w:r>
      <w:r w:rsidR="00872B1C" w:rsidRPr="009C3E15">
        <w:rPr>
          <w:rFonts w:ascii="Calibri" w:eastAsia="Calibri" w:hAnsi="Calibri" w:cs="Calibri"/>
          <w:spacing w:val="-1"/>
          <w:sz w:val="24"/>
          <w:szCs w:val="24"/>
        </w:rPr>
        <w:t xml:space="preserve"> L</w:t>
      </w:r>
      <w:r w:rsidR="00872B1C" w:rsidRPr="009C3E1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9C3E15">
        <w:rPr>
          <w:rFonts w:ascii="Calibri" w:eastAsia="Calibri" w:hAnsi="Calibri" w:cs="Calibri"/>
          <w:sz w:val="24"/>
          <w:szCs w:val="24"/>
        </w:rPr>
        <w:t>kasi</w:t>
      </w:r>
      <w:r w:rsidR="009C3E15">
        <w:rPr>
          <w:rFonts w:ascii="Calibri" w:eastAsia="Calibri" w:hAnsi="Calibri" w:cs="Calibri"/>
          <w:sz w:val="24"/>
          <w:szCs w:val="24"/>
        </w:rPr>
        <w:tab/>
        <w:t xml:space="preserve">  </w:t>
      </w:r>
      <w:r w:rsidR="00872B1C" w:rsidRPr="009C3E15">
        <w:rPr>
          <w:rFonts w:ascii="Calibri" w:eastAsia="Calibri" w:hAnsi="Calibri" w:cs="Calibri"/>
          <w:sz w:val="24"/>
          <w:szCs w:val="24"/>
        </w:rPr>
        <w:t>:</w:t>
      </w:r>
    </w:p>
    <w:p w:rsidR="00872B1C" w:rsidRPr="009C3E15" w:rsidRDefault="0070196B" w:rsidP="0070196B">
      <w:pPr>
        <w:tabs>
          <w:tab w:val="left" w:pos="2250"/>
        </w:tabs>
        <w:spacing w:line="200" w:lineRule="exact"/>
        <w:ind w:right="8389"/>
        <w:rPr>
          <w:sz w:val="24"/>
          <w:szCs w:val="24"/>
        </w:rPr>
      </w:pPr>
      <w:r>
        <w:rPr>
          <w:sz w:val="24"/>
          <w:szCs w:val="24"/>
        </w:rPr>
        <w:tab/>
      </w:r>
    </w:p>
    <w:p w:rsidR="00D53A09" w:rsidRPr="009C3E15" w:rsidRDefault="00D53A09" w:rsidP="0070196B">
      <w:pPr>
        <w:spacing w:line="200" w:lineRule="exact"/>
        <w:ind w:right="8389"/>
        <w:rPr>
          <w:sz w:val="24"/>
          <w:szCs w:val="24"/>
        </w:rPr>
      </w:pPr>
    </w:p>
    <w:p w:rsidR="00872B1C" w:rsidRPr="009C3E15" w:rsidRDefault="00872B1C" w:rsidP="0070196B">
      <w:pPr>
        <w:spacing w:before="4" w:line="200" w:lineRule="exact"/>
        <w:ind w:right="8389"/>
        <w:rPr>
          <w:sz w:val="24"/>
          <w:szCs w:val="24"/>
        </w:rPr>
      </w:pPr>
    </w:p>
    <w:p w:rsidR="00872B1C" w:rsidRPr="009C3E15" w:rsidRDefault="00872B1C" w:rsidP="0070196B">
      <w:pPr>
        <w:ind w:left="678" w:right="8389"/>
        <w:jc w:val="both"/>
        <w:rPr>
          <w:rFonts w:ascii="Calibri" w:eastAsia="Calibri" w:hAnsi="Calibri" w:cs="Calibri"/>
          <w:sz w:val="24"/>
          <w:szCs w:val="24"/>
        </w:rPr>
      </w:pPr>
      <w:r w:rsidRPr="009C3E15">
        <w:rPr>
          <w:rFonts w:ascii="Calibri" w:eastAsia="Calibri" w:hAnsi="Calibri" w:cs="Calibri"/>
          <w:spacing w:val="-1"/>
          <w:sz w:val="24"/>
          <w:szCs w:val="24"/>
        </w:rPr>
        <w:t>J</w:t>
      </w:r>
      <w:r w:rsidRPr="009C3E15">
        <w:rPr>
          <w:rFonts w:ascii="Calibri" w:eastAsia="Calibri" w:hAnsi="Calibri" w:cs="Calibri"/>
          <w:sz w:val="24"/>
          <w:szCs w:val="24"/>
        </w:rPr>
        <w:t>e</w:t>
      </w:r>
      <w:r w:rsidRPr="009C3E1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9C3E15">
        <w:rPr>
          <w:rFonts w:ascii="Calibri" w:eastAsia="Calibri" w:hAnsi="Calibri" w:cs="Calibri"/>
          <w:sz w:val="24"/>
          <w:szCs w:val="24"/>
        </w:rPr>
        <w:t>is</w:t>
      </w:r>
      <w:r w:rsidRPr="009C3E1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9C3E15">
        <w:rPr>
          <w:rFonts w:ascii="Calibri" w:eastAsia="Calibri" w:hAnsi="Calibri" w:cs="Calibri"/>
          <w:sz w:val="24"/>
          <w:szCs w:val="24"/>
        </w:rPr>
        <w:t>Ba</w:t>
      </w:r>
      <w:r w:rsidRPr="009C3E15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9C3E15">
        <w:rPr>
          <w:rFonts w:ascii="Calibri" w:eastAsia="Calibri" w:hAnsi="Calibri" w:cs="Calibri"/>
          <w:sz w:val="24"/>
          <w:szCs w:val="24"/>
        </w:rPr>
        <w:t>g</w:t>
      </w:r>
      <w:r w:rsidRPr="009C3E15">
        <w:rPr>
          <w:rFonts w:ascii="Calibri" w:eastAsia="Calibri" w:hAnsi="Calibri" w:cs="Calibri"/>
          <w:spacing w:val="-1"/>
          <w:sz w:val="24"/>
          <w:szCs w:val="24"/>
        </w:rPr>
        <w:t>un</w:t>
      </w:r>
      <w:r w:rsidRPr="009C3E15">
        <w:rPr>
          <w:rFonts w:ascii="Calibri" w:eastAsia="Calibri" w:hAnsi="Calibri" w:cs="Calibri"/>
          <w:sz w:val="24"/>
          <w:szCs w:val="24"/>
        </w:rPr>
        <w:t>an  :</w:t>
      </w:r>
    </w:p>
    <w:p w:rsidR="00872B1C" w:rsidRPr="009C3E15" w:rsidRDefault="00872B1C" w:rsidP="0070196B">
      <w:pPr>
        <w:spacing w:line="200" w:lineRule="exact"/>
        <w:ind w:right="8389"/>
        <w:rPr>
          <w:sz w:val="24"/>
          <w:szCs w:val="24"/>
        </w:rPr>
      </w:pPr>
    </w:p>
    <w:p w:rsidR="00872B1C" w:rsidRPr="009C3E15" w:rsidRDefault="00872B1C" w:rsidP="00872B1C">
      <w:pPr>
        <w:spacing w:before="10" w:line="200" w:lineRule="exact"/>
        <w:rPr>
          <w:sz w:val="24"/>
          <w:szCs w:val="24"/>
        </w:rPr>
      </w:pPr>
    </w:p>
    <w:p w:rsidR="004840BD" w:rsidRPr="009C3E15" w:rsidRDefault="00872B1C" w:rsidP="00D53A09">
      <w:pPr>
        <w:spacing w:line="480" w:lineRule="auto"/>
        <w:ind w:left="112" w:right="68" w:firstLine="566"/>
        <w:jc w:val="both"/>
        <w:rPr>
          <w:rFonts w:ascii="Arial Narrow" w:eastAsia="Arial Narrow" w:hAnsi="Arial Narrow" w:cs="Arial Narrow"/>
          <w:spacing w:val="1"/>
          <w:sz w:val="24"/>
          <w:szCs w:val="24"/>
        </w:rPr>
      </w:pPr>
      <w:r w:rsidRPr="009C3E15">
        <w:rPr>
          <w:rFonts w:ascii="Arial Narrow" w:eastAsia="Arial Narrow" w:hAnsi="Arial Narrow" w:cs="Arial Narrow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="004840BD" w:rsidRPr="009C3E15">
        <w:rPr>
          <w:rFonts w:ascii="Arial Narrow" w:eastAsia="Arial Narrow" w:hAnsi="Arial Narrow" w:cs="Arial Narrow"/>
          <w:sz w:val="24"/>
          <w:szCs w:val="24"/>
        </w:rPr>
        <w:t xml:space="preserve"> saya</w:t>
      </w:r>
      <w:r w:rsidRPr="009C3E15"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9C3E15">
        <w:rPr>
          <w:rFonts w:ascii="Arial Narrow" w:eastAsia="Arial Narrow" w:hAnsi="Arial Narrow" w:cs="Arial Narrow"/>
          <w:sz w:val="24"/>
          <w:szCs w:val="24"/>
        </w:rPr>
        <w:t>rs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z w:val="24"/>
          <w:szCs w:val="24"/>
        </w:rPr>
        <w:t>ia</w:t>
      </w:r>
      <w:r w:rsidRPr="009C3E15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ena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 xml:space="preserve">m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9C3E15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="004840BD" w:rsidRPr="009C3E15">
        <w:rPr>
          <w:rFonts w:ascii="Arial Narrow" w:eastAsia="Arial Narrow" w:hAnsi="Arial Narrow" w:cs="Arial Narrow"/>
          <w:spacing w:val="-1"/>
          <w:sz w:val="24"/>
          <w:szCs w:val="24"/>
        </w:rPr>
        <w:t>lindung</w:t>
      </w:r>
      <w:r w:rsidRPr="009C3E15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dep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 w:rsidRPr="009C3E15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9C3E15">
        <w:rPr>
          <w:rFonts w:ascii="Arial Narrow" w:eastAsia="Arial Narrow" w:hAnsi="Arial Narrow" w:cs="Arial Narrow"/>
          <w:sz w:val="24"/>
          <w:szCs w:val="24"/>
        </w:rPr>
        <w:t>rk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 xml:space="preserve">n </w:t>
      </w:r>
      <w:r w:rsidR="004840BD"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z w:val="24"/>
          <w:szCs w:val="24"/>
        </w:rPr>
        <w:t>/</w:t>
      </w:r>
      <w:r w:rsidRPr="009C3E15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RU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z w:val="24"/>
          <w:szCs w:val="24"/>
        </w:rPr>
        <w:t>O (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Ban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),</w:t>
      </w:r>
      <w:r w:rsidRPr="009C3E15"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s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z w:val="24"/>
          <w:szCs w:val="24"/>
        </w:rPr>
        <w:t>s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z w:val="24"/>
          <w:szCs w:val="24"/>
        </w:rPr>
        <w:t>im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bau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lik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9C3E15">
        <w:rPr>
          <w:rFonts w:ascii="Arial Narrow" w:eastAsia="Arial Narrow" w:hAnsi="Arial Narrow" w:cs="Arial Narrow"/>
          <w:sz w:val="24"/>
          <w:szCs w:val="24"/>
        </w:rPr>
        <w:t>ta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abu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lih</w:t>
      </w:r>
      <w:r w:rsidRPr="009C3E15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,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 w:rsidRPr="009C3E15"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 xml:space="preserve"> Ke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z w:val="24"/>
          <w:szCs w:val="24"/>
        </w:rPr>
        <w:t>j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Ko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="004840BD" w:rsidRPr="009C3E15">
        <w:rPr>
          <w:rFonts w:ascii="Arial Narrow" w:eastAsia="Arial Narrow" w:hAnsi="Arial Narrow" w:cs="Arial Narrow"/>
          <w:spacing w:val="1"/>
          <w:sz w:val="24"/>
          <w:szCs w:val="24"/>
        </w:rPr>
        <w:t>a.</w:t>
      </w:r>
    </w:p>
    <w:p w:rsidR="00D53A09" w:rsidRPr="009C3E15" w:rsidRDefault="004840BD" w:rsidP="00D53A09">
      <w:pPr>
        <w:spacing w:line="480" w:lineRule="auto"/>
        <w:ind w:left="112" w:right="68" w:firstLine="56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9C3E15">
        <w:rPr>
          <w:rFonts w:ascii="Arial Narrow" w:eastAsia="Arial Narrow" w:hAnsi="Arial Narrow" w:cs="Arial Narrow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872B1C"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ila</w:t>
      </w:r>
      <w:r w:rsidR="00872B1C"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s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ya</w:t>
      </w:r>
      <w:r w:rsidR="00872B1C"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ti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k</w:t>
      </w:r>
      <w:r w:rsidR="00872B1C" w:rsidRPr="009C3E15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872B1C" w:rsidRPr="009C3E15">
        <w:rPr>
          <w:rFonts w:ascii="Arial Narrow" w:eastAsia="Arial Narrow" w:hAnsi="Arial Narrow" w:cs="Arial Narrow"/>
          <w:spacing w:val="-1"/>
          <w:sz w:val="24"/>
          <w:szCs w:val="24"/>
        </w:rPr>
        <w:t>nu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z w:val="24"/>
          <w:szCs w:val="24"/>
        </w:rPr>
        <w:t xml:space="preserve"> surat</w:t>
      </w:r>
      <w:r w:rsidR="00872B1C" w:rsidRPr="009C3E15"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="00872B1C"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="00872B1C" w:rsidRPr="009C3E15"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i,</w:t>
      </w:r>
      <w:r w:rsidR="00872B1C" w:rsidRPr="009C3E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ka</w:t>
      </w:r>
      <w:r w:rsidR="00872B1C" w:rsidRPr="009C3E15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a</w:t>
      </w:r>
      <w:r w:rsidR="00872B1C" w:rsidRPr="009C3E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rs</w:t>
      </w:r>
      <w:r w:rsidR="00872B1C" w:rsidRPr="009C3E15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ia</w:t>
      </w:r>
      <w:r w:rsidR="00872B1C"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 w:rsidR="00CD6C5E" w:rsidRPr="009C3E15">
        <w:rPr>
          <w:rFonts w:ascii="Arial Narrow" w:eastAsia="Arial Narrow" w:hAnsi="Arial Narrow" w:cs="Arial Narrow"/>
          <w:spacing w:val="-7"/>
          <w:sz w:val="24"/>
          <w:szCs w:val="24"/>
        </w:rPr>
        <w:t>su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>r</w:t>
      </w:r>
      <w:r w:rsidR="00CD6C5E" w:rsidRPr="009C3E15">
        <w:rPr>
          <w:rFonts w:ascii="Arial Narrow" w:eastAsia="Arial Narrow" w:hAnsi="Arial Narrow" w:cs="Arial Narrow"/>
          <w:spacing w:val="-7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t 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izin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 xml:space="preserve">mendirikan bangunan (IMB) 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z w:val="24"/>
          <w:szCs w:val="24"/>
        </w:rPr>
        <w:t xml:space="preserve"> tidak diterbitkan atau</w:t>
      </w:r>
      <w:r w:rsidR="00872B1C"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872B1C" w:rsidRPr="009C3E15">
        <w:rPr>
          <w:rFonts w:ascii="Arial Narrow" w:eastAsia="Arial Narrow" w:hAnsi="Arial Narrow" w:cs="Arial Narrow"/>
          <w:spacing w:val="1"/>
          <w:sz w:val="24"/>
          <w:szCs w:val="24"/>
        </w:rPr>
        <w:t>abu</w:t>
      </w:r>
      <w:r w:rsidR="00872B1C" w:rsidRPr="009C3E15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872B1C" w:rsidRPr="009C3E15">
        <w:rPr>
          <w:rFonts w:ascii="Arial Narrow" w:eastAsia="Arial Narrow" w:hAnsi="Arial Narrow" w:cs="Arial Narrow"/>
          <w:sz w:val="24"/>
          <w:szCs w:val="24"/>
        </w:rPr>
        <w:t>.</w:t>
      </w:r>
    </w:p>
    <w:p w:rsidR="00872B1C" w:rsidRPr="009C3E15" w:rsidRDefault="00872B1C" w:rsidP="00D53A09">
      <w:pPr>
        <w:spacing w:line="480" w:lineRule="auto"/>
        <w:ind w:left="112" w:right="68" w:firstLine="608"/>
        <w:jc w:val="both"/>
        <w:rPr>
          <w:rFonts w:ascii="Arial Narrow" w:eastAsia="Arial Narrow" w:hAnsi="Arial Narrow" w:cs="Arial Narrow"/>
          <w:sz w:val="24"/>
          <w:szCs w:val="24"/>
        </w:rPr>
      </w:pPr>
      <w:r w:rsidRPr="009C3E15">
        <w:rPr>
          <w:rFonts w:ascii="Arial Narrow" w:eastAsia="Arial Narrow" w:hAnsi="Arial Narrow" w:cs="Arial Narrow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z w:val="24"/>
          <w:szCs w:val="24"/>
        </w:rPr>
        <w:t>miki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="00D53A09" w:rsidRPr="009C3E15">
        <w:rPr>
          <w:rFonts w:ascii="Arial Narrow" w:eastAsia="Arial Narrow" w:hAnsi="Arial Narrow" w:cs="Arial Narrow"/>
          <w:sz w:val="24"/>
          <w:szCs w:val="24"/>
        </w:rPr>
        <w:t xml:space="preserve"> saya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s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y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,</w:t>
      </w:r>
      <w:r w:rsidR="00D53A09" w:rsidRPr="009C3E15">
        <w:rPr>
          <w:rFonts w:ascii="Arial Narrow" w:eastAsia="Arial Narrow" w:hAnsi="Arial Narrow" w:cs="Arial Narrow"/>
          <w:sz w:val="24"/>
          <w:szCs w:val="24"/>
        </w:rPr>
        <w:t xml:space="preserve"> tanpa paksaan dari pihak lain,</w:t>
      </w:r>
      <w:r w:rsidRPr="009C3E15"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z w:val="24"/>
          <w:szCs w:val="24"/>
        </w:rPr>
        <w:t>s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n</w:t>
      </w:r>
      <w:r w:rsidR="00D53A09" w:rsidRPr="009C3E15"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="00D53A09" w:rsidRPr="009C3E15">
        <w:rPr>
          <w:rFonts w:ascii="Arial Narrow" w:eastAsia="Arial Narrow" w:hAnsi="Arial Narrow" w:cs="Arial Narrow"/>
          <w:spacing w:val="-10"/>
          <w:sz w:val="24"/>
          <w:szCs w:val="24"/>
        </w:rPr>
        <w:t xml:space="preserve">yang dicanangkan oleh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9C3E15">
        <w:rPr>
          <w:rFonts w:ascii="Arial Narrow" w:eastAsia="Arial Narrow" w:hAnsi="Arial Narrow" w:cs="Arial Narrow"/>
          <w:sz w:val="24"/>
          <w:szCs w:val="24"/>
        </w:rPr>
        <w:t>rm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z w:val="24"/>
          <w:szCs w:val="24"/>
        </w:rPr>
        <w:t>ri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9C3E15">
        <w:rPr>
          <w:rFonts w:ascii="Arial Narrow" w:eastAsia="Arial Narrow" w:hAnsi="Arial Narrow" w:cs="Arial Narrow"/>
          <w:sz w:val="24"/>
          <w:szCs w:val="24"/>
        </w:rPr>
        <w:t>ta</w:t>
      </w:r>
      <w:r w:rsidRPr="009C3E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9C3E15">
        <w:rPr>
          <w:rFonts w:ascii="Arial Narrow" w:eastAsia="Arial Narrow" w:hAnsi="Arial Narrow" w:cs="Arial Narrow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abu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li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z w:val="24"/>
          <w:szCs w:val="24"/>
        </w:rPr>
        <w:t>.</w:t>
      </w:r>
    </w:p>
    <w:p w:rsidR="00872B1C" w:rsidRPr="009C3E15" w:rsidRDefault="00872B1C" w:rsidP="00D53A09">
      <w:pPr>
        <w:spacing w:before="8" w:line="480" w:lineRule="auto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CD6C5E">
      <w:pPr>
        <w:ind w:left="6643" w:right="1294"/>
        <w:rPr>
          <w:rFonts w:ascii="Arial Narrow" w:eastAsia="Arial Narrow" w:hAnsi="Arial Narrow" w:cs="Arial Narrow"/>
          <w:sz w:val="24"/>
          <w:szCs w:val="24"/>
        </w:rPr>
      </w:pP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9C3E15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abu</w:t>
      </w:r>
      <w:r w:rsidRPr="009C3E15">
        <w:rPr>
          <w:rFonts w:ascii="Arial Narrow" w:eastAsia="Arial Narrow" w:hAnsi="Arial Narrow" w:cs="Arial Narrow"/>
          <w:sz w:val="24"/>
          <w:szCs w:val="24"/>
        </w:rPr>
        <w:t>m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9C3E15">
        <w:rPr>
          <w:rFonts w:ascii="Arial Narrow" w:eastAsia="Arial Narrow" w:hAnsi="Arial Narrow" w:cs="Arial Narrow"/>
          <w:sz w:val="24"/>
          <w:szCs w:val="24"/>
        </w:rPr>
        <w:t>li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9C3E15">
        <w:rPr>
          <w:rFonts w:ascii="Arial Narrow" w:eastAsia="Arial Narrow" w:hAnsi="Arial Narrow" w:cs="Arial Narrow"/>
          <w:sz w:val="24"/>
          <w:szCs w:val="24"/>
        </w:rPr>
        <w:t xml:space="preserve">,                     </w:t>
      </w:r>
      <w:r w:rsidRPr="009C3E15"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 w:rsidRPr="009C3E15">
        <w:rPr>
          <w:rFonts w:ascii="Arial Narrow" w:eastAsia="Arial Narrow" w:hAnsi="Arial Narrow" w:cs="Arial Narrow"/>
          <w:spacing w:val="-1"/>
          <w:w w:val="99"/>
          <w:sz w:val="24"/>
          <w:szCs w:val="24"/>
        </w:rPr>
        <w:t>2</w:t>
      </w:r>
      <w:r w:rsidRPr="009C3E15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0</w:t>
      </w:r>
      <w:r w:rsidR="00D7690B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2</w:t>
      </w:r>
      <w:r w:rsidR="00151CE1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1</w:t>
      </w:r>
    </w:p>
    <w:p w:rsidR="00872B1C" w:rsidRPr="009C3E15" w:rsidRDefault="00872B1C" w:rsidP="00872B1C">
      <w:pPr>
        <w:spacing w:before="5" w:line="120" w:lineRule="exact"/>
        <w:rPr>
          <w:sz w:val="24"/>
          <w:szCs w:val="24"/>
        </w:rPr>
      </w:pPr>
    </w:p>
    <w:p w:rsidR="009E7178" w:rsidRPr="009C3E15" w:rsidRDefault="009E7178" w:rsidP="00872B1C">
      <w:pPr>
        <w:ind w:right="2254"/>
        <w:jc w:val="right"/>
        <w:rPr>
          <w:rFonts w:ascii="Arial Narrow" w:eastAsia="Arial Narrow" w:hAnsi="Arial Narrow" w:cs="Arial Narrow"/>
          <w:spacing w:val="1"/>
          <w:w w:val="99"/>
          <w:sz w:val="24"/>
          <w:szCs w:val="24"/>
        </w:rPr>
      </w:pPr>
    </w:p>
    <w:p w:rsidR="00872B1C" w:rsidRPr="009C3E15" w:rsidRDefault="00CD6C5E" w:rsidP="00CD6C5E">
      <w:pPr>
        <w:ind w:left="6480" w:right="2254" w:firstLine="163"/>
        <w:rPr>
          <w:rFonts w:ascii="Arial Narrow" w:eastAsia="Arial Narrow" w:hAnsi="Arial Narrow" w:cs="Arial Narrow"/>
          <w:w w:val="99"/>
          <w:sz w:val="24"/>
          <w:szCs w:val="24"/>
        </w:rPr>
      </w:pPr>
      <w:r w:rsidRPr="009C3E15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 xml:space="preserve">     </w:t>
      </w:r>
      <w:r w:rsidR="00872B1C" w:rsidRPr="009C3E15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Pe</w:t>
      </w:r>
      <w:r w:rsidR="00872B1C" w:rsidRPr="009C3E15">
        <w:rPr>
          <w:rFonts w:ascii="Arial Narrow" w:eastAsia="Arial Narrow" w:hAnsi="Arial Narrow" w:cs="Arial Narrow"/>
          <w:w w:val="99"/>
          <w:sz w:val="24"/>
          <w:szCs w:val="24"/>
        </w:rPr>
        <w:t>m</w:t>
      </w:r>
      <w:r w:rsidR="00872B1C" w:rsidRPr="009C3E15">
        <w:rPr>
          <w:rFonts w:ascii="Arial Narrow" w:eastAsia="Arial Narrow" w:hAnsi="Arial Narrow" w:cs="Arial Narrow"/>
          <w:spacing w:val="-1"/>
          <w:w w:val="99"/>
          <w:sz w:val="24"/>
          <w:szCs w:val="24"/>
        </w:rPr>
        <w:t>o</w:t>
      </w:r>
      <w:r w:rsidR="00872B1C" w:rsidRPr="009C3E15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ho</w:t>
      </w:r>
      <w:r w:rsidR="00872B1C" w:rsidRPr="009C3E15">
        <w:rPr>
          <w:rFonts w:ascii="Arial Narrow" w:eastAsia="Arial Narrow" w:hAnsi="Arial Narrow" w:cs="Arial Narrow"/>
          <w:spacing w:val="-1"/>
          <w:w w:val="99"/>
          <w:sz w:val="24"/>
          <w:szCs w:val="24"/>
        </w:rPr>
        <w:t>n</w:t>
      </w:r>
      <w:r w:rsidR="00872B1C" w:rsidRPr="009C3E15">
        <w:rPr>
          <w:rFonts w:ascii="Arial Narrow" w:eastAsia="Arial Narrow" w:hAnsi="Arial Narrow" w:cs="Arial Narrow"/>
          <w:w w:val="99"/>
          <w:sz w:val="24"/>
          <w:szCs w:val="24"/>
        </w:rPr>
        <w:t>,</w:t>
      </w:r>
    </w:p>
    <w:p w:rsidR="00CD6C5E" w:rsidRPr="009C3E15" w:rsidRDefault="00CD6C5E" w:rsidP="00CD6C5E">
      <w:pPr>
        <w:ind w:left="5040" w:right="2254" w:firstLine="720"/>
        <w:jc w:val="center"/>
        <w:rPr>
          <w:rFonts w:ascii="Arial Narrow" w:eastAsia="Arial Narrow" w:hAnsi="Arial Narrow" w:cs="Arial Narrow"/>
          <w:sz w:val="24"/>
          <w:szCs w:val="24"/>
        </w:rPr>
      </w:pPr>
    </w:p>
    <w:p w:rsidR="00872B1C" w:rsidRPr="009C3E15" w:rsidRDefault="00872B1C" w:rsidP="00872B1C">
      <w:pPr>
        <w:spacing w:before="3" w:line="14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872B1C" w:rsidRPr="009C3E15" w:rsidRDefault="00872B1C" w:rsidP="00872B1C">
      <w:pPr>
        <w:spacing w:line="200" w:lineRule="exact"/>
        <w:rPr>
          <w:sz w:val="24"/>
          <w:szCs w:val="24"/>
        </w:rPr>
      </w:pPr>
    </w:p>
    <w:p w:rsidR="00CD6C5E" w:rsidRPr="009C3E15" w:rsidRDefault="00872B1C" w:rsidP="00CD6C5E">
      <w:pPr>
        <w:ind w:left="6480" w:right="241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Ma</w:t>
      </w:r>
      <w:r w:rsidRPr="009C3E15">
        <w:rPr>
          <w:rFonts w:ascii="Arial Narrow" w:eastAsia="Arial Narrow" w:hAnsi="Arial Narrow" w:cs="Arial Narrow"/>
          <w:sz w:val="24"/>
          <w:szCs w:val="24"/>
        </w:rPr>
        <w:t>t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9C3E15">
        <w:rPr>
          <w:rFonts w:ascii="Arial Narrow" w:eastAsia="Arial Narrow" w:hAnsi="Arial Narrow" w:cs="Arial Narrow"/>
          <w:sz w:val="24"/>
          <w:szCs w:val="24"/>
        </w:rPr>
        <w:t>i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51CE1">
        <w:rPr>
          <w:rFonts w:ascii="Arial Narrow" w:eastAsia="Arial Narrow" w:hAnsi="Arial Narrow" w:cs="Arial Narrow"/>
          <w:spacing w:val="-1"/>
          <w:sz w:val="24"/>
          <w:szCs w:val="24"/>
        </w:rPr>
        <w:t>10.</w:t>
      </w:r>
      <w:r w:rsidRPr="009C3E15"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 w:rsidRPr="009C3E15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Pr="009C3E15">
        <w:rPr>
          <w:rFonts w:ascii="Arial Narrow" w:eastAsia="Arial Narrow" w:hAnsi="Arial Narrow" w:cs="Arial Narrow"/>
          <w:sz w:val="24"/>
          <w:szCs w:val="24"/>
        </w:rPr>
        <w:t>0</w:t>
      </w:r>
    </w:p>
    <w:p w:rsidR="00CD6C5E" w:rsidRPr="009C3E15" w:rsidRDefault="00CD6C5E" w:rsidP="00CD6C5E">
      <w:pPr>
        <w:ind w:right="2412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CD6C5E" w:rsidRPr="009C3E15" w:rsidRDefault="009C3E15" w:rsidP="00CD6C5E">
      <w:pPr>
        <w:ind w:right="241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( </w:t>
      </w:r>
      <w:r w:rsidR="00CD6C5E" w:rsidRPr="009C3E15">
        <w:rPr>
          <w:rFonts w:ascii="Arial Narrow" w:eastAsia="Arial Narrow" w:hAnsi="Arial Narrow" w:cs="Arial Narrow"/>
          <w:sz w:val="24"/>
          <w:szCs w:val="24"/>
        </w:rPr>
        <w:t xml:space="preserve">    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                )</w:t>
      </w:r>
      <w:r w:rsidR="00CD6C5E" w:rsidRPr="009C3E15">
        <w:rPr>
          <w:rFonts w:ascii="Arial Narrow" w:eastAsia="Arial Narrow" w:hAnsi="Arial Narrow" w:cs="Arial Narrow"/>
          <w:sz w:val="24"/>
          <w:szCs w:val="24"/>
        </w:rPr>
        <w:t xml:space="preserve">    </w:t>
      </w:r>
    </w:p>
    <w:p w:rsidR="008073A7" w:rsidRPr="009C3E15" w:rsidRDefault="009C3E15" w:rsidP="009C3E15">
      <w:pPr>
        <w:ind w:right="2412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9C3E15">
        <w:rPr>
          <w:rFonts w:ascii="Arial Narrow" w:eastAsia="Arial Narrow" w:hAnsi="Arial Narrow" w:cs="Arial Narrow"/>
          <w:sz w:val="24"/>
          <w:szCs w:val="24"/>
        </w:rPr>
        <w:t xml:space="preserve">  </w:t>
      </w:r>
    </w:p>
    <w:p w:rsidR="00872B1C" w:rsidRDefault="00872B1C" w:rsidP="00872B1C">
      <w:pPr>
        <w:ind w:right="2412"/>
        <w:jc w:val="right"/>
        <w:rPr>
          <w:rFonts w:ascii="Arial Narrow" w:eastAsia="Arial Narrow" w:hAnsi="Arial Narrow" w:cs="Arial Narrow"/>
          <w:sz w:val="16"/>
          <w:szCs w:val="16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 w:rsidP="008138D3">
      <w:pPr>
        <w:spacing w:before="73" w:line="280" w:lineRule="exact"/>
        <w:ind w:right="3794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C62A52" w:rsidRDefault="00C62A52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7"/>
        <w:gridCol w:w="4260"/>
        <w:gridCol w:w="834"/>
      </w:tblGrid>
      <w:tr w:rsidR="00872B1C" w:rsidTr="003D2D60">
        <w:trPr>
          <w:trHeight w:hRule="exact" w:val="497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/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>
            <w:pPr>
              <w:spacing w:before="51"/>
              <w:ind w:left="8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>
            <w:pPr>
              <w:spacing w:before="51"/>
              <w:ind w:left="3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</w:t>
            </w:r>
            <w:r w:rsidR="00D7690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2</w:t>
            </w:r>
            <w:r w:rsidR="00151CE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1</w:t>
            </w:r>
          </w:p>
        </w:tc>
      </w:tr>
      <w:tr w:rsidR="00872B1C" w:rsidTr="003D2D60">
        <w:trPr>
          <w:trHeight w:hRule="exact" w:val="698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>
            <w:pPr>
              <w:spacing w:before="4" w:line="120" w:lineRule="exact"/>
              <w:rPr>
                <w:sz w:val="12"/>
                <w:szCs w:val="12"/>
              </w:rPr>
            </w:pPr>
          </w:p>
          <w:p w:rsidR="00872B1C" w:rsidRDefault="00872B1C" w:rsidP="003D2D60">
            <w:pPr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  <w:p w:rsidR="00872B1C" w:rsidRDefault="00872B1C" w:rsidP="003D2D60">
            <w:pPr>
              <w:spacing w:line="260" w:lineRule="exact"/>
              <w:ind w:left="91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irik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>
            <w:pPr>
              <w:spacing w:before="7" w:line="120" w:lineRule="exact"/>
              <w:rPr>
                <w:sz w:val="12"/>
                <w:szCs w:val="12"/>
              </w:rPr>
            </w:pPr>
          </w:p>
          <w:p w:rsidR="00872B1C" w:rsidRDefault="00872B1C" w:rsidP="003D2D60">
            <w:pPr>
              <w:ind w:left="79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Ke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yt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:rsidR="00872B1C" w:rsidRDefault="00872B1C" w:rsidP="003D2D60">
            <w:pPr>
              <w:spacing w:before="8"/>
              <w:ind w:left="8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rj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/>
        </w:tc>
      </w:tr>
      <w:tr w:rsidR="00872B1C" w:rsidTr="003D2D60">
        <w:trPr>
          <w:trHeight w:hRule="exact" w:val="358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>
            <w:pPr>
              <w:spacing w:line="260" w:lineRule="exact"/>
              <w:ind w:left="91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Ke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jir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>
            <w:pPr>
              <w:spacing w:line="260" w:lineRule="exact"/>
              <w:ind w:left="8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ta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lih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72B1C" w:rsidRDefault="00872B1C" w:rsidP="003D2D60"/>
        </w:tc>
      </w:tr>
    </w:tbl>
    <w:p w:rsidR="00872B1C" w:rsidRDefault="00872B1C" w:rsidP="00872B1C">
      <w:pPr>
        <w:spacing w:before="10" w:line="140" w:lineRule="exact"/>
        <w:rPr>
          <w:sz w:val="14"/>
          <w:szCs w:val="14"/>
        </w:rPr>
      </w:pPr>
    </w:p>
    <w:p w:rsidR="00872B1C" w:rsidRDefault="00872B1C" w:rsidP="00872B1C">
      <w:pPr>
        <w:spacing w:before="30"/>
        <w:ind w:left="6313" w:right="409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–</w:t>
      </w:r>
    </w:p>
    <w:p w:rsidR="00872B1C" w:rsidRDefault="00872B1C" w:rsidP="00872B1C">
      <w:pPr>
        <w:spacing w:line="260" w:lineRule="exact"/>
        <w:ind w:left="663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  <w:u w:val="single" w:color="000000"/>
        </w:rPr>
        <w:t>bumulih</w:t>
      </w:r>
    </w:p>
    <w:p w:rsidR="00872B1C" w:rsidRDefault="00872B1C" w:rsidP="00872B1C">
      <w:pPr>
        <w:spacing w:before="12" w:line="240" w:lineRule="exact"/>
        <w:rPr>
          <w:sz w:val="24"/>
          <w:szCs w:val="24"/>
        </w:rPr>
      </w:pPr>
    </w:p>
    <w:p w:rsidR="00872B1C" w:rsidRDefault="00872B1C" w:rsidP="00872B1C">
      <w:pPr>
        <w:spacing w:before="30"/>
        <w:ind w:left="142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Sa</w:t>
      </w:r>
      <w:r>
        <w:rPr>
          <w:rFonts w:ascii="Arial Narrow" w:eastAsia="Arial Narrow" w:hAnsi="Arial Narrow" w:cs="Arial Narrow"/>
          <w:sz w:val="24"/>
          <w:szCs w:val="24"/>
        </w:rPr>
        <w:t>ya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872B1C" w:rsidRDefault="00872B1C" w:rsidP="00872B1C">
      <w:pPr>
        <w:spacing w:before="14" w:line="260" w:lineRule="exact"/>
        <w:rPr>
          <w:sz w:val="26"/>
          <w:szCs w:val="26"/>
        </w:rPr>
      </w:pPr>
    </w:p>
    <w:p w:rsidR="008138D3" w:rsidRDefault="00872B1C" w:rsidP="00872B1C">
      <w:pPr>
        <w:ind w:left="872" w:right="76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ma                             : </w:t>
      </w:r>
    </w:p>
    <w:p w:rsidR="00872B1C" w:rsidRDefault="008138D3" w:rsidP="00872B1C">
      <w:pPr>
        <w:ind w:left="872" w:right="76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Email aktif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 :     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="00872B1C">
        <w:rPr>
          <w:rFonts w:ascii="Arial Narrow" w:eastAsia="Arial Narrow" w:hAnsi="Arial Narrow" w:cs="Arial Narrow"/>
          <w:sz w:val="24"/>
          <w:szCs w:val="24"/>
        </w:rPr>
        <w:t>k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872B1C">
        <w:rPr>
          <w:rFonts w:ascii="Arial Narrow" w:eastAsia="Arial Narrow" w:hAnsi="Arial Narrow" w:cs="Arial Narrow"/>
          <w:sz w:val="24"/>
          <w:szCs w:val="24"/>
        </w:rPr>
        <w:t>rj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872B1C">
        <w:rPr>
          <w:rFonts w:ascii="Arial Narrow" w:eastAsia="Arial Narrow" w:hAnsi="Arial Narrow" w:cs="Arial Narrow"/>
          <w:sz w:val="24"/>
          <w:szCs w:val="24"/>
        </w:rPr>
        <w:t xml:space="preserve">n                       : 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 w:rsidR="00872B1C">
        <w:rPr>
          <w:rFonts w:ascii="Arial Narrow" w:eastAsia="Arial Narrow" w:hAnsi="Arial Narrow" w:cs="Arial Narrow"/>
          <w:sz w:val="24"/>
          <w:szCs w:val="24"/>
        </w:rPr>
        <w:t xml:space="preserve">ma                          </w:t>
      </w:r>
      <w:r w:rsidR="00872B1C"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 w:rsidR="00872B1C">
        <w:rPr>
          <w:rFonts w:ascii="Arial Narrow" w:eastAsia="Arial Narrow" w:hAnsi="Arial Narrow" w:cs="Arial Narrow"/>
          <w:sz w:val="24"/>
          <w:szCs w:val="24"/>
        </w:rPr>
        <w:t>:</w:t>
      </w:r>
    </w:p>
    <w:p w:rsidR="00872B1C" w:rsidRDefault="00872B1C" w:rsidP="00872B1C">
      <w:pPr>
        <w:spacing w:before="1" w:line="260" w:lineRule="exact"/>
        <w:ind w:left="872" w:right="135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297D25">
        <w:rPr>
          <w:rFonts w:ascii="Arial Narrow" w:eastAsia="Arial Narrow" w:hAnsi="Arial Narrow" w:cs="Arial Narrow"/>
          <w:sz w:val="24"/>
          <w:szCs w:val="24"/>
        </w:rPr>
        <w:t>n</w:t>
      </w:r>
      <w:r w:rsidR="00297D25">
        <w:rPr>
          <w:rFonts w:ascii="Arial Narrow" w:eastAsia="Arial Narrow" w:hAnsi="Arial Narrow" w:cs="Arial Narrow"/>
          <w:sz w:val="24"/>
          <w:szCs w:val="24"/>
        </w:rPr>
        <w:tab/>
        <w:t xml:space="preserve">   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297D25">
        <w:rPr>
          <w:rFonts w:ascii="Arial Narrow" w:eastAsia="Arial Narrow" w:hAnsi="Arial Narrow" w:cs="Arial Narrow"/>
          <w:sz w:val="24"/>
          <w:szCs w:val="24"/>
        </w:rPr>
        <w:t>t</w:t>
      </w:r>
      <w:r w:rsidR="00297D25">
        <w:rPr>
          <w:rFonts w:ascii="Arial Narrow" w:eastAsia="Arial Narrow" w:hAnsi="Arial Narrow" w:cs="Arial Narrow"/>
          <w:sz w:val="24"/>
          <w:szCs w:val="24"/>
        </w:rPr>
        <w:tab/>
      </w:r>
      <w:r w:rsidR="00297D25">
        <w:rPr>
          <w:rFonts w:ascii="Arial Narrow" w:eastAsia="Arial Narrow" w:hAnsi="Arial Narrow" w:cs="Arial Narrow"/>
          <w:sz w:val="24"/>
          <w:szCs w:val="24"/>
        </w:rPr>
        <w:tab/>
        <w:t xml:space="preserve">  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872B1C" w:rsidRDefault="00872B1C" w:rsidP="00872B1C">
      <w:pPr>
        <w:spacing w:before="15" w:line="260" w:lineRule="exact"/>
        <w:rPr>
          <w:sz w:val="26"/>
          <w:szCs w:val="26"/>
        </w:rPr>
      </w:pPr>
    </w:p>
    <w:p w:rsidR="00872B1C" w:rsidRDefault="00872B1C" w:rsidP="00EC43E1">
      <w:pPr>
        <w:spacing w:line="274" w:lineRule="auto"/>
        <w:ind w:left="872" w:right="66"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ohon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asi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irik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(RTM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sz w:val="24"/>
          <w:szCs w:val="24"/>
        </w:rPr>
        <w:t xml:space="preserve">jir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 w:rsidR="00164C65">
        <w:rPr>
          <w:rFonts w:ascii="Arial Narrow" w:eastAsia="Arial Narrow" w:hAnsi="Arial Narrow" w:cs="Arial Narrow"/>
          <w:sz w:val="24"/>
          <w:szCs w:val="24"/>
        </w:rPr>
        <w:t xml:space="preserve">tanah 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             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3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(RUKO,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RTT,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NG,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RTT 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>KAT,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GUDANG,</w:t>
      </w:r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AGAR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……………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…………………………………</w:t>
      </w:r>
      <w:r>
        <w:rPr>
          <w:rFonts w:ascii="Arial Narrow" w:eastAsia="Arial Narrow" w:hAnsi="Arial Narrow" w:cs="Arial Narrow"/>
          <w:spacing w:val="3"/>
          <w:w w:val="99"/>
          <w:sz w:val="24"/>
          <w:szCs w:val="24"/>
        </w:rPr>
        <w:t>…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…</w:t>
      </w:r>
      <w:r>
        <w:rPr>
          <w:rFonts w:ascii="Arial Narrow" w:eastAsia="Arial Narrow" w:hAnsi="Arial Narrow" w:cs="Arial Narrow"/>
          <w:b/>
          <w:w w:val="99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,be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rl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o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99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w w:val="99"/>
          <w:sz w:val="24"/>
          <w:szCs w:val="24"/>
        </w:rPr>
        <w:t>…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………………………………….</w:t>
      </w:r>
      <w:r>
        <w:rPr>
          <w:rFonts w:ascii="Arial Narrow" w:eastAsia="Arial Narrow" w:hAnsi="Arial Narrow" w:cs="Arial Narrow"/>
          <w:spacing w:val="2"/>
          <w:w w:val="9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……….N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.. RT/R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………………..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 xml:space="preserve">…          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………..</w:t>
      </w:r>
    </w:p>
    <w:p w:rsidR="00872B1C" w:rsidRDefault="00872B1C" w:rsidP="00872B1C">
      <w:pPr>
        <w:spacing w:before="14" w:line="260" w:lineRule="exact"/>
        <w:rPr>
          <w:sz w:val="26"/>
          <w:szCs w:val="26"/>
        </w:rPr>
      </w:pPr>
    </w:p>
    <w:p w:rsidR="00872B1C" w:rsidRDefault="00872B1C" w:rsidP="00872B1C">
      <w:pPr>
        <w:ind w:left="142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irk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872B1C" w:rsidRDefault="00872B1C" w:rsidP="00872B1C">
      <w:pPr>
        <w:spacing w:before="41"/>
        <w:ind w:left="872" w:right="82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</w:p>
    <w:p w:rsidR="00872B1C" w:rsidRDefault="00872B1C" w:rsidP="00872B1C">
      <w:pPr>
        <w:spacing w:before="41" w:line="276" w:lineRule="auto"/>
        <w:ind w:left="1232" w:right="632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kiri,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ega</w:t>
      </w:r>
      <w:r>
        <w:rPr>
          <w:rFonts w:ascii="Arial Narrow" w:eastAsia="Arial Narrow" w:hAnsi="Arial Narrow" w:cs="Arial Narrow"/>
          <w:sz w:val="24"/>
          <w:szCs w:val="24"/>
        </w:rPr>
        <w:t>lisir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aa</w:t>
      </w:r>
      <w:r>
        <w:rPr>
          <w:rFonts w:ascii="Arial Narrow" w:eastAsia="Arial Narrow" w:hAnsi="Arial Narrow" w:cs="Arial Narrow"/>
          <w:sz w:val="24"/>
          <w:szCs w:val="24"/>
        </w:rPr>
        <w:t>n 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lih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872B1C" w:rsidRDefault="00872B1C" w:rsidP="00872B1C">
      <w:pPr>
        <w:spacing w:line="276" w:lineRule="auto"/>
        <w:ind w:left="1232" w:right="17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sisi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h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872B1C" w:rsidRDefault="00872B1C" w:rsidP="00872B1C">
      <w:pPr>
        <w:spacing w:line="280" w:lineRule="exact"/>
        <w:ind w:left="872" w:right="3841"/>
        <w:jc w:val="both"/>
        <w:rPr>
          <w:rFonts w:ascii="Agency FB" w:eastAsia="Agency FB" w:hAnsi="Agency FB" w:cs="Agency FB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Izin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 xml:space="preserve"> </w:t>
      </w:r>
      <w:r>
        <w:rPr>
          <w:rFonts w:ascii="Agency FB" w:eastAsia="Agency FB" w:hAnsi="Agency FB" w:cs="Agency FB"/>
          <w:position w:val="-1"/>
          <w:sz w:val="24"/>
          <w:szCs w:val="24"/>
        </w:rPr>
        <w:t>›</w:t>
      </w:r>
      <w:r>
        <w:rPr>
          <w:rFonts w:ascii="Agency FB" w:eastAsia="Agency FB" w:hAnsi="Agency FB" w:cs="Agency FB"/>
          <w:spacing w:val="-2"/>
          <w:position w:val="-1"/>
          <w:sz w:val="24"/>
          <w:szCs w:val="24"/>
        </w:rPr>
        <w:t xml:space="preserve"> </w:t>
      </w:r>
      <w:r>
        <w:rPr>
          <w:rFonts w:ascii="Agency FB" w:eastAsia="Agency FB" w:hAnsi="Agency FB" w:cs="Agency FB"/>
          <w:spacing w:val="2"/>
          <w:position w:val="-1"/>
          <w:sz w:val="24"/>
          <w:szCs w:val="24"/>
        </w:rPr>
        <w:t>5</w:t>
      </w:r>
      <w:r>
        <w:rPr>
          <w:rFonts w:ascii="Agency FB" w:eastAsia="Agency FB" w:hAnsi="Agency FB" w:cs="Agency FB"/>
          <w:spacing w:val="1"/>
          <w:position w:val="-1"/>
          <w:sz w:val="24"/>
          <w:szCs w:val="24"/>
        </w:rPr>
        <w:t>.</w:t>
      </w:r>
      <w:r>
        <w:rPr>
          <w:rFonts w:ascii="Agency FB" w:eastAsia="Agency FB" w:hAnsi="Agency FB" w:cs="Agency FB"/>
          <w:spacing w:val="-1"/>
          <w:position w:val="-1"/>
          <w:sz w:val="24"/>
          <w:szCs w:val="24"/>
        </w:rPr>
        <w:t>00</w:t>
      </w:r>
      <w:r>
        <w:rPr>
          <w:rFonts w:ascii="Agency FB" w:eastAsia="Agency FB" w:hAnsi="Agency FB" w:cs="Agency FB"/>
          <w:position w:val="-1"/>
          <w:sz w:val="24"/>
          <w:szCs w:val="24"/>
        </w:rPr>
        <w:t>0</w:t>
      </w:r>
      <w:r>
        <w:rPr>
          <w:rFonts w:ascii="Agency FB" w:eastAsia="Agency FB" w:hAnsi="Agency FB" w:cs="Agency FB"/>
          <w:spacing w:val="-4"/>
          <w:position w:val="-1"/>
          <w:sz w:val="24"/>
          <w:szCs w:val="24"/>
        </w:rPr>
        <w:t xml:space="preserve"> </w:t>
      </w:r>
      <w:r>
        <w:rPr>
          <w:rFonts w:ascii="Agency FB" w:eastAsia="Agency FB" w:hAnsi="Agency FB" w:cs="Agency FB"/>
          <w:spacing w:val="-2"/>
          <w:position w:val="-1"/>
          <w:sz w:val="24"/>
          <w:szCs w:val="24"/>
        </w:rPr>
        <w:t>M</w:t>
      </w:r>
      <w:r>
        <w:rPr>
          <w:rFonts w:ascii="Agency FB" w:eastAsia="Agency FB" w:hAnsi="Agency FB" w:cs="Agency FB"/>
          <w:position w:val="10"/>
          <w:sz w:val="16"/>
          <w:szCs w:val="16"/>
        </w:rPr>
        <w:t>2</w:t>
      </w:r>
    </w:p>
    <w:p w:rsidR="00872B1C" w:rsidRDefault="00872B1C" w:rsidP="00872B1C">
      <w:pPr>
        <w:spacing w:before="41"/>
        <w:ind w:left="872" w:right="300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jir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872B1C" w:rsidRDefault="00872B1C" w:rsidP="00872B1C">
      <w:pPr>
        <w:spacing w:before="41"/>
        <w:ind w:left="872" w:right="59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Ana</w:t>
      </w:r>
      <w:r>
        <w:rPr>
          <w:rFonts w:ascii="Arial Narrow" w:eastAsia="Arial Narrow" w:hAnsi="Arial Narrow" w:cs="Arial Narrow"/>
          <w:sz w:val="24"/>
          <w:szCs w:val="24"/>
        </w:rPr>
        <w:t>lisis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 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 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</w:p>
    <w:p w:rsidR="00872B1C" w:rsidRDefault="00872B1C" w:rsidP="00872B1C">
      <w:pPr>
        <w:spacing w:before="41" w:line="276" w:lineRule="auto"/>
        <w:ind w:left="1232" w:right="126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rsih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Tirta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jika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Tirta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872B1C" w:rsidRDefault="00872B1C" w:rsidP="00872B1C">
      <w:pPr>
        <w:ind w:left="872" w:right="102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istrik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PL</w:t>
      </w:r>
      <w:r>
        <w:rPr>
          <w:rFonts w:ascii="Arial Narrow" w:eastAsia="Arial Narrow" w:hAnsi="Arial Narrow" w:cs="Arial Narrow"/>
          <w:sz w:val="24"/>
          <w:szCs w:val="24"/>
        </w:rPr>
        <w:t>N,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Jika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strik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PL</w:t>
      </w:r>
      <w:r>
        <w:rPr>
          <w:rFonts w:ascii="Arial Narrow" w:eastAsia="Arial Narrow" w:hAnsi="Arial Narrow" w:cs="Arial Narrow"/>
          <w:sz w:val="24"/>
          <w:szCs w:val="24"/>
        </w:rPr>
        <w:t>N)</w:t>
      </w:r>
    </w:p>
    <w:p w:rsidR="00872B1C" w:rsidRDefault="00872B1C" w:rsidP="00872B1C">
      <w:pPr>
        <w:spacing w:before="7" w:line="100" w:lineRule="exact"/>
        <w:rPr>
          <w:sz w:val="11"/>
          <w:szCs w:val="11"/>
        </w:rPr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76" w:lineRule="auto"/>
        <w:ind w:left="872" w:right="68" w:firstLine="55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miki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ya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ya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Bapa</w:t>
      </w:r>
      <w:r>
        <w:rPr>
          <w:rFonts w:ascii="Arial Narrow" w:eastAsia="Arial Narrow" w:hAnsi="Arial Narrow" w:cs="Arial Narrow"/>
          <w:sz w:val="24"/>
          <w:szCs w:val="24"/>
        </w:rPr>
        <w:t xml:space="preserve">k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lk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rima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872B1C" w:rsidRDefault="00872B1C" w:rsidP="00872B1C">
      <w:pPr>
        <w:spacing w:before="7" w:line="100" w:lineRule="exact"/>
        <w:rPr>
          <w:sz w:val="11"/>
          <w:szCs w:val="11"/>
        </w:rPr>
      </w:pPr>
    </w:p>
    <w:p w:rsidR="00872B1C" w:rsidRDefault="00872B1C" w:rsidP="00872B1C">
      <w:pPr>
        <w:spacing w:line="200" w:lineRule="exact"/>
      </w:pPr>
    </w:p>
    <w:p w:rsidR="00151CE1" w:rsidRDefault="00872B1C" w:rsidP="00872B1C">
      <w:pPr>
        <w:spacing w:line="552" w:lineRule="auto"/>
        <w:ind w:left="8086" w:right="1522" w:hanging="55"/>
        <w:jc w:val="right"/>
        <w:rPr>
          <w:rFonts w:ascii="Arial Narrow" w:eastAsia="Arial Narrow" w:hAnsi="Arial Narrow" w:cs="Arial Narrow"/>
          <w:w w:val="99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Sa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,</w:t>
      </w:r>
    </w:p>
    <w:p w:rsidR="00872B1C" w:rsidRDefault="003F78B1" w:rsidP="003F78B1">
      <w:pPr>
        <w:spacing w:line="552" w:lineRule="auto"/>
        <w:ind w:right="15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72B1C">
        <w:rPr>
          <w:rFonts w:ascii="Arial Narrow" w:eastAsia="Arial Narrow" w:hAnsi="Arial Narrow" w:cs="Arial Narrow"/>
          <w:sz w:val="24"/>
          <w:szCs w:val="24"/>
        </w:rPr>
        <w:t>M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>
        <w:rPr>
          <w:rFonts w:ascii="Arial Narrow" w:eastAsia="Arial Narrow" w:hAnsi="Arial Narrow" w:cs="Arial Narrow"/>
          <w:sz w:val="24"/>
          <w:szCs w:val="24"/>
        </w:rPr>
        <w:t>t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872B1C">
        <w:rPr>
          <w:rFonts w:ascii="Arial Narrow" w:eastAsia="Arial Narrow" w:hAnsi="Arial Narrow" w:cs="Arial Narrow"/>
          <w:sz w:val="24"/>
          <w:szCs w:val="24"/>
        </w:rPr>
        <w:t>r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872B1C"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51CE1">
        <w:rPr>
          <w:rFonts w:ascii="Arial Narrow" w:eastAsia="Arial Narrow" w:hAnsi="Arial Narrow" w:cs="Arial Narrow"/>
          <w:spacing w:val="-1"/>
          <w:w w:val="99"/>
          <w:sz w:val="24"/>
          <w:szCs w:val="24"/>
        </w:rPr>
        <w:t>10</w:t>
      </w:r>
      <w:r>
        <w:rPr>
          <w:rFonts w:ascii="Arial Narrow" w:eastAsia="Arial Narrow" w:hAnsi="Arial Narrow" w:cs="Arial Narrow"/>
          <w:spacing w:val="-1"/>
          <w:w w:val="99"/>
          <w:sz w:val="24"/>
          <w:szCs w:val="24"/>
        </w:rPr>
        <w:t>.</w:t>
      </w:r>
      <w:r w:rsidR="00872B1C"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00</w:t>
      </w:r>
      <w:r w:rsidR="00872B1C">
        <w:rPr>
          <w:rFonts w:ascii="Arial Narrow" w:eastAsia="Arial Narrow" w:hAnsi="Arial Narrow" w:cs="Arial Narrow"/>
          <w:w w:val="99"/>
          <w:sz w:val="24"/>
          <w:szCs w:val="24"/>
        </w:rPr>
        <w:t>0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18" w:line="220" w:lineRule="exact"/>
        <w:rPr>
          <w:sz w:val="22"/>
          <w:szCs w:val="22"/>
        </w:rPr>
      </w:pPr>
    </w:p>
    <w:p w:rsidR="00872B1C" w:rsidRDefault="003F78B1" w:rsidP="003F78B1">
      <w:pPr>
        <w:ind w:right="33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72B1C">
        <w:rPr>
          <w:rFonts w:ascii="Arial Narrow" w:eastAsia="Arial Narrow" w:hAnsi="Arial Narrow" w:cs="Arial Narrow"/>
          <w:sz w:val="24"/>
          <w:szCs w:val="24"/>
        </w:rPr>
        <w:t xml:space="preserve">(                                       </w:t>
      </w:r>
      <w:r w:rsidR="00872B1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872B1C">
        <w:rPr>
          <w:rFonts w:ascii="Arial Narrow" w:eastAsia="Arial Narrow" w:hAnsi="Arial Narrow" w:cs="Arial Narrow"/>
          <w:w w:val="99"/>
          <w:sz w:val="24"/>
          <w:szCs w:val="24"/>
        </w:rPr>
        <w:t>)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13" w:line="260" w:lineRule="exact"/>
        <w:rPr>
          <w:sz w:val="26"/>
          <w:szCs w:val="26"/>
        </w:rPr>
      </w:pPr>
    </w:p>
    <w:p w:rsidR="00872B1C" w:rsidRDefault="00872B1C" w:rsidP="00872B1C">
      <w:pPr>
        <w:ind w:left="15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7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:</w:t>
      </w:r>
    </w:p>
    <w:p w:rsidR="00872B1C" w:rsidRDefault="00872B1C" w:rsidP="00872B1C">
      <w:pPr>
        <w:spacing w:before="41"/>
        <w:ind w:left="872" w:right="38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 s/d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3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RTT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),</w:t>
      </w:r>
    </w:p>
    <w:p w:rsidR="00872B1C" w:rsidRDefault="00872B1C" w:rsidP="00872B1C">
      <w:pPr>
        <w:spacing w:before="41"/>
        <w:ind w:left="142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3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i.</w:t>
      </w:r>
    </w:p>
    <w:p w:rsidR="00872B1C" w:rsidRDefault="00872B1C" w:rsidP="00872B1C">
      <w:pPr>
        <w:spacing w:before="1" w:line="160" w:lineRule="exact"/>
        <w:rPr>
          <w:sz w:val="16"/>
          <w:szCs w:val="16"/>
        </w:rPr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ind w:left="860" w:right="23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 s/d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8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872B1C" w:rsidRDefault="00872B1C" w:rsidP="00872B1C">
      <w:pPr>
        <w:spacing w:before="7" w:line="120" w:lineRule="exact"/>
        <w:rPr>
          <w:sz w:val="13"/>
          <w:szCs w:val="13"/>
        </w:rPr>
      </w:pPr>
    </w:p>
    <w:p w:rsidR="00872B1C" w:rsidRDefault="00872B1C" w:rsidP="008138D3">
      <w:pPr>
        <w:ind w:left="142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Leb</w:t>
      </w:r>
      <w:r>
        <w:rPr>
          <w:rFonts w:ascii="Arial Narrow" w:eastAsia="Arial Narrow" w:hAnsi="Arial Narrow" w:cs="Arial Narrow"/>
          <w:sz w:val="24"/>
          <w:szCs w:val="24"/>
        </w:rPr>
        <w:t>ih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8138D3" w:rsidRPr="008138D3" w:rsidRDefault="008138D3" w:rsidP="008138D3">
      <w:pPr>
        <w:ind w:left="1429"/>
        <w:rPr>
          <w:rFonts w:ascii="Arial Narrow" w:eastAsia="Arial Narrow" w:hAnsi="Arial Narrow" w:cs="Arial Narrow"/>
          <w:sz w:val="24"/>
          <w:szCs w:val="24"/>
        </w:rPr>
      </w:pPr>
    </w:p>
    <w:p w:rsidR="00030BFA" w:rsidRDefault="00030BFA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</w:pPr>
    </w:p>
    <w:p w:rsidR="00741B8B" w:rsidRDefault="00690156">
      <w:pPr>
        <w:spacing w:before="73" w:line="280" w:lineRule="exact"/>
        <w:ind w:left="3790" w:right="3794"/>
        <w:jc w:val="center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lastRenderedPageBreak/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58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Y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5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6"/>
          <w:szCs w:val="2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w w:val="99"/>
          <w:position w:val="-1"/>
          <w:sz w:val="26"/>
          <w:szCs w:val="26"/>
          <w:u w:val="single" w:color="000000"/>
        </w:rPr>
        <w:t>N</w:t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before="5" w:line="260" w:lineRule="exact"/>
        <w:rPr>
          <w:sz w:val="26"/>
          <w:szCs w:val="26"/>
        </w:rPr>
      </w:pPr>
    </w:p>
    <w:p w:rsidR="00741B8B" w:rsidRDefault="00690156">
      <w:pPr>
        <w:spacing w:before="34"/>
        <w:ind w:left="112" w:right="764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aya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tanda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tangan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dib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wah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741B8B" w:rsidRDefault="00741B8B">
      <w:pPr>
        <w:spacing w:before="19" w:line="280" w:lineRule="exact"/>
        <w:rPr>
          <w:sz w:val="28"/>
          <w:szCs w:val="28"/>
        </w:rPr>
      </w:pPr>
    </w:p>
    <w:p w:rsidR="00741B8B" w:rsidRDefault="00690156">
      <w:pPr>
        <w:spacing w:line="359" w:lineRule="auto"/>
        <w:ind w:left="539" w:right="915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a :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eke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ja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n  : No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HP          </w:t>
      </w:r>
      <w:r>
        <w:rPr>
          <w:rFonts w:ascii="Arial Narrow" w:eastAsia="Arial Narrow" w:hAnsi="Arial Narrow" w:cs="Arial Narrow"/>
          <w:spacing w:val="7"/>
        </w:rPr>
        <w:t xml:space="preserve"> </w:t>
      </w:r>
      <w:r>
        <w:rPr>
          <w:rFonts w:ascii="Arial Narrow" w:eastAsia="Arial Narrow" w:hAnsi="Arial Narrow" w:cs="Arial Narrow"/>
        </w:rPr>
        <w:t xml:space="preserve">: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1"/>
        </w:rPr>
        <w:t>m</w:t>
      </w:r>
      <w:r w:rsidR="00297D25">
        <w:rPr>
          <w:rFonts w:ascii="Arial Narrow" w:eastAsia="Arial Narrow" w:hAnsi="Arial Narrow" w:cs="Arial Narrow"/>
        </w:rPr>
        <w:t>at</w:t>
      </w:r>
      <w:r w:rsidR="00297D25">
        <w:rPr>
          <w:rFonts w:ascii="Arial Narrow" w:eastAsia="Arial Narrow" w:hAnsi="Arial Narrow" w:cs="Arial Narrow"/>
        </w:rPr>
        <w:tab/>
        <w:t xml:space="preserve"> </w:t>
      </w:r>
      <w:r w:rsidR="00297D25"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8138D3" w:rsidRDefault="008138D3">
      <w:pPr>
        <w:spacing w:line="359" w:lineRule="auto"/>
        <w:ind w:left="539" w:right="915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E-mail aktif</w:t>
      </w:r>
      <w:r>
        <w:rPr>
          <w:rFonts w:ascii="Arial Narrow" w:eastAsia="Arial Narrow" w:hAnsi="Arial Narrow" w:cs="Arial Narrow"/>
        </w:rPr>
        <w:tab/>
        <w:t xml:space="preserve">  :</w:t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before="10" w:line="280" w:lineRule="exact"/>
        <w:rPr>
          <w:sz w:val="28"/>
          <w:szCs w:val="28"/>
        </w:rPr>
      </w:pPr>
    </w:p>
    <w:p w:rsidR="00741B8B" w:rsidRDefault="00690156">
      <w:pPr>
        <w:spacing w:line="360" w:lineRule="auto"/>
        <w:ind w:left="112" w:right="76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 xml:space="preserve">ehubungan   </w:t>
      </w:r>
      <w:r>
        <w:rPr>
          <w:rFonts w:ascii="Arial Narrow" w:eastAsia="Arial Narrow" w:hAnsi="Arial Narrow" w:cs="Arial Narrow"/>
          <w:spacing w:val="40"/>
        </w:rPr>
        <w:t xml:space="preserve"> </w:t>
      </w:r>
      <w:r>
        <w:rPr>
          <w:rFonts w:ascii="Arial Narrow" w:eastAsia="Arial Narrow" w:hAnsi="Arial Narrow" w:cs="Arial Narrow"/>
        </w:rPr>
        <w:t xml:space="preserve">dengan   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 xml:space="preserve">akan    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dite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bitkannya   </w:t>
      </w:r>
      <w:r>
        <w:rPr>
          <w:rFonts w:ascii="Arial Narrow" w:eastAsia="Arial Narrow" w:hAnsi="Arial Narrow" w:cs="Arial Narrow"/>
          <w:spacing w:val="39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rm</w:t>
      </w:r>
      <w:r>
        <w:rPr>
          <w:rFonts w:ascii="Arial Narrow" w:eastAsia="Arial Narrow" w:hAnsi="Arial Narrow" w:cs="Arial Narrow"/>
        </w:rPr>
        <w:t xml:space="preserve">ohonan   </w:t>
      </w:r>
      <w:r>
        <w:rPr>
          <w:rFonts w:ascii="Arial Narrow" w:eastAsia="Arial Narrow" w:hAnsi="Arial Narrow" w:cs="Arial Narrow"/>
          <w:spacing w:val="42"/>
        </w:rPr>
        <w:t xml:space="preserve"> </w:t>
      </w:r>
      <w:r>
        <w:rPr>
          <w:rFonts w:ascii="Arial Narrow" w:eastAsia="Arial Narrow" w:hAnsi="Arial Narrow" w:cs="Arial Narrow"/>
        </w:rPr>
        <w:t xml:space="preserve">Izin    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ikan   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angun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 xml:space="preserve">n   </w:t>
      </w:r>
      <w:r>
        <w:rPr>
          <w:rFonts w:ascii="Arial Narrow" w:eastAsia="Arial Narrow" w:hAnsi="Arial Narrow" w:cs="Arial Narrow"/>
          <w:spacing w:val="42"/>
        </w:rPr>
        <w:t xml:space="preserve"> </w:t>
      </w:r>
      <w:r>
        <w:rPr>
          <w:rFonts w:ascii="Arial Narrow" w:eastAsia="Arial Narrow" w:hAnsi="Arial Narrow" w:cs="Arial Narrow"/>
        </w:rPr>
        <w:t xml:space="preserve">atas    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 xml:space="preserve">a     saya    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den</w:t>
      </w:r>
      <w:r>
        <w:rPr>
          <w:rFonts w:ascii="Arial Narrow" w:eastAsia="Arial Narrow" w:hAnsi="Arial Narrow" w:cs="Arial Narrow"/>
          <w:spacing w:val="3"/>
        </w:rPr>
        <w:t>g</w:t>
      </w:r>
      <w:r>
        <w:rPr>
          <w:rFonts w:ascii="Arial Narrow" w:eastAsia="Arial Narrow" w:hAnsi="Arial Narrow" w:cs="Arial Narrow"/>
        </w:rPr>
        <w:t xml:space="preserve">an   </w:t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</w:rPr>
        <w:t>agenda No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:                                                                               </w:t>
      </w:r>
      <w:r>
        <w:rPr>
          <w:rFonts w:ascii="Arial Narrow" w:eastAsia="Arial Narrow" w:hAnsi="Arial Narrow" w:cs="Arial Narrow"/>
          <w:spacing w:val="2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tang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</w:rPr>
        <w:t xml:space="preserve">al                                                                                </w:t>
      </w:r>
      <w:r>
        <w:rPr>
          <w:rFonts w:ascii="Arial Narrow" w:eastAsia="Arial Narrow" w:hAnsi="Arial Narrow" w:cs="Arial Narrow"/>
          <w:spacing w:val="18"/>
        </w:rPr>
        <w:t xml:space="preserve"> </w:t>
      </w:r>
      <w:r>
        <w:rPr>
          <w:rFonts w:ascii="Arial Narrow" w:eastAsia="Arial Narrow" w:hAnsi="Arial Narrow" w:cs="Arial Narrow"/>
        </w:rPr>
        <w:t xml:space="preserve">yang       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te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 xml:space="preserve">letak        di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 xml:space="preserve">/ Desa                                                             Jalan                                                                                       </w:t>
      </w:r>
      <w:r>
        <w:rPr>
          <w:rFonts w:ascii="Arial Narrow" w:eastAsia="Arial Narrow" w:hAnsi="Arial Narrow" w:cs="Arial Narrow"/>
          <w:spacing w:val="4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h.</w:t>
      </w:r>
    </w:p>
    <w:p w:rsidR="00741B8B" w:rsidRDefault="00690156">
      <w:pPr>
        <w:spacing w:before="2" w:line="360" w:lineRule="auto"/>
        <w:ind w:left="112" w:right="7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untuk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enjaga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kebe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sihan,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keindahan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keapikan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kota,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te</w:t>
      </w:r>
      <w:r>
        <w:rPr>
          <w:rFonts w:ascii="Arial Narrow" w:eastAsia="Arial Narrow" w:hAnsi="Arial Narrow" w:cs="Arial Narrow"/>
          <w:spacing w:val="3"/>
        </w:rPr>
        <w:t>r</w:t>
      </w:r>
      <w:r>
        <w:rPr>
          <w:rFonts w:ascii="Arial Narrow" w:eastAsia="Arial Narrow" w:hAnsi="Arial Narrow" w:cs="Arial Narrow"/>
        </w:rPr>
        <w:t>uta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dalam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bidang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kesehatan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aka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saya 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janji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bahwa saya 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sedia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untuk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buat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n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elaksanakan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penyalu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air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te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pat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bangunan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ah/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 xml:space="preserve">toko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ilik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saya ke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salu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air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got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-3"/>
        </w:rPr>
        <w:t>i</w:t>
      </w:r>
      <w:r>
        <w:rPr>
          <w:rFonts w:ascii="Arial Narrow" w:eastAsia="Arial Narrow" w:hAnsi="Arial Narrow" w:cs="Arial Narrow"/>
        </w:rPr>
        <w:t>ool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)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kete</w:t>
      </w:r>
      <w:r>
        <w:rPr>
          <w:rFonts w:ascii="Arial Narrow" w:eastAsia="Arial Narrow" w:hAnsi="Arial Narrow" w:cs="Arial Narrow"/>
          <w:spacing w:val="1"/>
        </w:rPr>
        <w:t>p</w:t>
      </w:r>
      <w:r>
        <w:rPr>
          <w:rFonts w:ascii="Arial Narrow" w:eastAsia="Arial Narrow" w:hAnsi="Arial Narrow" w:cs="Arial Narrow"/>
        </w:rPr>
        <w:t>i Rencana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jalan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atau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jalan yang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</w:rPr>
        <w:t>dah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ada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seka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ang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ini 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enyiapkan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alatan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adam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kebaka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4"/>
        </w:rPr>
        <w:t>n</w:t>
      </w:r>
      <w:r>
        <w:rPr>
          <w:rFonts w:ascii="Arial Narrow" w:eastAsia="Arial Narrow" w:hAnsi="Arial Narrow" w:cs="Arial Narrow"/>
        </w:rPr>
        <w:t>.</w:t>
      </w:r>
    </w:p>
    <w:p w:rsidR="00741B8B" w:rsidRDefault="00741B8B">
      <w:pPr>
        <w:spacing w:before="3" w:line="140" w:lineRule="exact"/>
        <w:rPr>
          <w:sz w:val="14"/>
          <w:szCs w:val="14"/>
        </w:rPr>
      </w:pPr>
    </w:p>
    <w:p w:rsidR="00741B8B" w:rsidRDefault="00741B8B">
      <w:pPr>
        <w:spacing w:line="200" w:lineRule="exact"/>
      </w:pPr>
    </w:p>
    <w:p w:rsidR="00741B8B" w:rsidRDefault="00690156">
      <w:pPr>
        <w:spacing w:line="360" w:lineRule="auto"/>
        <w:ind w:left="112" w:right="7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Dalam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hal ini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saya 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sedia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unt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buat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salu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  <w:spacing w:val="1"/>
        </w:rPr>
        <w:t>-</w:t>
      </w:r>
      <w:r>
        <w:rPr>
          <w:rFonts w:ascii="Arial Narrow" w:eastAsia="Arial Narrow" w:hAnsi="Arial Narrow" w:cs="Arial Narrow"/>
        </w:rPr>
        <w:t>salu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air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got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iool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 xml:space="preserve">da </w:t>
      </w:r>
      <w:r>
        <w:rPr>
          <w:rFonts w:ascii="Arial Narrow" w:eastAsia="Arial Narrow" w:hAnsi="Arial Narrow" w:cs="Arial Narrow"/>
          <w:spacing w:val="3"/>
        </w:rPr>
        <w:t>d</w:t>
      </w:r>
      <w:r>
        <w:rPr>
          <w:rFonts w:ascii="Arial Narrow" w:eastAsia="Arial Narrow" w:hAnsi="Arial Narrow" w:cs="Arial Narrow"/>
        </w:rPr>
        <w:t>isekitar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ah/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toko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saya dengan baha</w:t>
      </w:r>
      <w:r>
        <w:rPr>
          <w:rFonts w:ascii="Arial Narrow" w:eastAsia="Arial Narrow" w:hAnsi="Arial Narrow" w:cs="Arial Narrow"/>
          <w:spacing w:val="1"/>
        </w:rPr>
        <w:t>n-</w:t>
      </w:r>
      <w:r>
        <w:rPr>
          <w:rFonts w:ascii="Arial Narrow" w:eastAsia="Arial Narrow" w:hAnsi="Arial Narrow" w:cs="Arial Narrow"/>
        </w:rPr>
        <w:t>bahan dan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ketentuan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telah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dicant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kan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sedia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enyia</w:t>
      </w:r>
      <w:r>
        <w:rPr>
          <w:rFonts w:ascii="Arial Narrow" w:eastAsia="Arial Narrow" w:hAnsi="Arial Narrow" w:cs="Arial Narrow"/>
          <w:spacing w:val="3"/>
        </w:rPr>
        <w:t>p</w:t>
      </w:r>
      <w:r>
        <w:rPr>
          <w:rFonts w:ascii="Arial Narrow" w:eastAsia="Arial Narrow" w:hAnsi="Arial Narrow" w:cs="Arial Narrow"/>
        </w:rPr>
        <w:t>kan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alatan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adam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kebaka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dasa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kan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Rencana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kota</w:t>
      </w:r>
      <w:r>
        <w:rPr>
          <w:rFonts w:ascii="Arial Narrow" w:eastAsia="Arial Narrow" w:hAnsi="Arial Narrow" w:cs="Arial Narrow"/>
          <w:spacing w:val="5"/>
        </w:rPr>
        <w:t xml:space="preserve"> </w:t>
      </w:r>
      <w:r>
        <w:rPr>
          <w:rFonts w:ascii="Arial Narrow" w:eastAsia="Arial Narrow" w:hAnsi="Arial Narrow" w:cs="Arial Narrow"/>
        </w:rPr>
        <w:t>sete</w:t>
      </w:r>
      <w:r>
        <w:rPr>
          <w:rFonts w:ascii="Arial Narrow" w:eastAsia="Arial Narrow" w:hAnsi="Arial Narrow" w:cs="Arial Narrow"/>
          <w:spacing w:val="3"/>
        </w:rPr>
        <w:t>m</w:t>
      </w:r>
      <w:r>
        <w:rPr>
          <w:rFonts w:ascii="Arial Narrow" w:eastAsia="Arial Narrow" w:hAnsi="Arial Narrow" w:cs="Arial Narrow"/>
        </w:rPr>
        <w:t>pat.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Dengan lebih dahulu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endapat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dan sa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1"/>
        </w:rPr>
        <w:t>-</w:t>
      </w:r>
      <w:r>
        <w:rPr>
          <w:rFonts w:ascii="Arial Narrow" w:eastAsia="Arial Narrow" w:hAnsi="Arial Narrow" w:cs="Arial Narrow"/>
        </w:rPr>
        <w:t>sa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yang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dibe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oleh</w:t>
      </w:r>
      <w:r>
        <w:rPr>
          <w:rFonts w:ascii="Arial Narrow" w:eastAsia="Arial Narrow" w:hAnsi="Arial Narrow" w:cs="Arial Narrow"/>
          <w:spacing w:val="1"/>
        </w:rPr>
        <w:t xml:space="preserve"> T</w:t>
      </w:r>
      <w:r>
        <w:rPr>
          <w:rFonts w:ascii="Arial Narrow" w:eastAsia="Arial Narrow" w:hAnsi="Arial Narrow" w:cs="Arial Narrow"/>
        </w:rPr>
        <w:t>im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</w:t>
      </w:r>
      <w:r>
        <w:rPr>
          <w:rFonts w:ascii="Arial Narrow" w:eastAsia="Arial Narrow" w:hAnsi="Arial Narrow" w:cs="Arial Narrow"/>
        </w:rPr>
        <w:t>eknis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 xml:space="preserve">Izin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ikan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angunan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(I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 xml:space="preserve">ota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ulih,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dengan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segala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esiko 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akibatnya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aupun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pelaksan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an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adalah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tanggung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jawab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  <w:spacing w:val="2"/>
        </w:rPr>
        <w:t>y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sendi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i.</w:t>
      </w:r>
    </w:p>
    <w:p w:rsidR="00741B8B" w:rsidRDefault="00741B8B">
      <w:pPr>
        <w:spacing w:before="6" w:line="140" w:lineRule="exact"/>
        <w:rPr>
          <w:sz w:val="14"/>
          <w:szCs w:val="14"/>
        </w:rPr>
      </w:pPr>
    </w:p>
    <w:p w:rsidR="00741B8B" w:rsidRDefault="00741B8B">
      <w:pPr>
        <w:spacing w:line="200" w:lineRule="exact"/>
      </w:pPr>
    </w:p>
    <w:p w:rsidR="00741B8B" w:rsidRDefault="00690156">
      <w:pPr>
        <w:ind w:left="112" w:right="327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ikian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nyataan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ini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3"/>
        </w:rPr>
        <w:t>a</w:t>
      </w:r>
      <w:r>
        <w:rPr>
          <w:rFonts w:ascii="Arial Narrow" w:eastAsia="Arial Narrow" w:hAnsi="Arial Narrow" w:cs="Arial Narrow"/>
        </w:rPr>
        <w:t>ya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b</w:t>
      </w:r>
      <w:r>
        <w:rPr>
          <w:rFonts w:ascii="Arial Narrow" w:eastAsia="Arial Narrow" w:hAnsi="Arial Narrow" w:cs="Arial Narrow"/>
          <w:spacing w:val="3"/>
        </w:rPr>
        <w:t>u</w:t>
      </w:r>
      <w:r>
        <w:rPr>
          <w:rFonts w:ascii="Arial Narrow" w:eastAsia="Arial Narrow" w:hAnsi="Arial Narrow" w:cs="Arial Narrow"/>
        </w:rPr>
        <w:t>at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dengan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sebena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nya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>dan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oga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dapat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dipe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gunakan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sepe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lun</w:t>
      </w:r>
      <w:r>
        <w:rPr>
          <w:rFonts w:ascii="Arial Narrow" w:eastAsia="Arial Narrow" w:hAnsi="Arial Narrow" w:cs="Arial Narrow"/>
          <w:spacing w:val="2"/>
        </w:rPr>
        <w:t>y</w:t>
      </w:r>
      <w:r>
        <w:rPr>
          <w:rFonts w:ascii="Arial Narrow" w:eastAsia="Arial Narrow" w:hAnsi="Arial Narrow" w:cs="Arial Narrow"/>
        </w:rPr>
        <w:t>a.</w:t>
      </w:r>
    </w:p>
    <w:p w:rsidR="00741B8B" w:rsidRDefault="00741B8B">
      <w:pPr>
        <w:spacing w:line="200" w:lineRule="exact"/>
      </w:pPr>
    </w:p>
    <w:p w:rsidR="00741B8B" w:rsidRDefault="00741B8B">
      <w:pPr>
        <w:spacing w:before="19" w:line="240" w:lineRule="exact"/>
        <w:rPr>
          <w:sz w:val="24"/>
          <w:szCs w:val="24"/>
        </w:rPr>
      </w:pPr>
    </w:p>
    <w:p w:rsidR="00741B8B" w:rsidRDefault="00690156">
      <w:pPr>
        <w:spacing w:line="220" w:lineRule="exact"/>
        <w:ind w:left="112" w:right="9745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P</w:t>
      </w:r>
      <w:r>
        <w:rPr>
          <w:rFonts w:ascii="Arial Narrow" w:eastAsia="Arial Narrow" w:hAnsi="Arial Narrow" w:cs="Arial Narrow"/>
          <w:spacing w:val="1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abu</w:t>
      </w:r>
      <w:r>
        <w:rPr>
          <w:rFonts w:ascii="Arial Narrow" w:eastAsia="Arial Narrow" w:hAnsi="Arial Narrow" w:cs="Arial Narrow"/>
          <w:spacing w:val="1"/>
          <w:position w:val="-1"/>
        </w:rPr>
        <w:t>m</w:t>
      </w:r>
      <w:r>
        <w:rPr>
          <w:rFonts w:ascii="Arial Narrow" w:eastAsia="Arial Narrow" w:hAnsi="Arial Narrow" w:cs="Arial Narrow"/>
          <w:position w:val="-1"/>
        </w:rPr>
        <w:t>uli</w:t>
      </w:r>
      <w:r>
        <w:rPr>
          <w:rFonts w:ascii="Arial Narrow" w:eastAsia="Arial Narrow" w:hAnsi="Arial Narrow" w:cs="Arial Narrow"/>
          <w:spacing w:val="1"/>
          <w:position w:val="-1"/>
        </w:rPr>
        <w:t>h</w:t>
      </w:r>
      <w:r>
        <w:rPr>
          <w:rFonts w:ascii="Arial Narrow" w:eastAsia="Arial Narrow" w:hAnsi="Arial Narrow" w:cs="Arial Narrow"/>
          <w:position w:val="-1"/>
        </w:rPr>
        <w:t>,</w:t>
      </w:r>
    </w:p>
    <w:p w:rsidR="00741B8B" w:rsidRDefault="00741B8B">
      <w:pPr>
        <w:spacing w:before="3" w:line="160" w:lineRule="exact"/>
        <w:rPr>
          <w:sz w:val="17"/>
          <w:szCs w:val="17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  <w:sectPr w:rsidR="00741B8B">
          <w:type w:val="continuous"/>
          <w:pgSz w:w="12240" w:h="18720"/>
          <w:pgMar w:top="300" w:right="740" w:bottom="280" w:left="740" w:header="720" w:footer="720" w:gutter="0"/>
          <w:cols w:space="720"/>
        </w:sectPr>
      </w:pPr>
    </w:p>
    <w:p w:rsidR="009C3E15" w:rsidRDefault="00690156">
      <w:pPr>
        <w:spacing w:before="34" w:line="276" w:lineRule="auto"/>
        <w:ind w:left="112" w:right="-3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lastRenderedPageBreak/>
        <w:t>M</w:t>
      </w:r>
      <w:r>
        <w:rPr>
          <w:rFonts w:ascii="Arial Narrow" w:eastAsia="Arial Narrow" w:hAnsi="Arial Narrow" w:cs="Arial Narrow"/>
        </w:rPr>
        <w:t>engetahui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enyetujui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:</w:t>
      </w:r>
    </w:p>
    <w:p w:rsidR="009C3E15" w:rsidRDefault="00690156" w:rsidP="009C3E15">
      <w:pPr>
        <w:spacing w:before="34" w:line="276" w:lineRule="auto"/>
        <w:ind w:left="112" w:right="-3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No</w:t>
      </w:r>
      <w:r w:rsidR="009C3E15">
        <w:rPr>
          <w:rFonts w:ascii="Arial Narrow" w:eastAsia="Arial Narrow" w:hAnsi="Arial Narrow" w:cs="Arial Narrow"/>
        </w:rPr>
        <w:t xml:space="preserve"> :</w:t>
      </w:r>
    </w:p>
    <w:p w:rsidR="00741B8B" w:rsidRDefault="00690156" w:rsidP="009C3E15">
      <w:pPr>
        <w:spacing w:before="34" w:line="276" w:lineRule="auto"/>
        <w:ind w:left="112" w:right="-3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Lu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ah</w:t>
      </w:r>
    </w:p>
    <w:p w:rsidR="00C85687" w:rsidRDefault="00690156" w:rsidP="00C85687">
      <w:pPr>
        <w:spacing w:before="34"/>
        <w:ind w:left="11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</w:rPr>
        <w:t>abu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ulih</w:t>
      </w:r>
    </w:p>
    <w:p w:rsidR="00741B8B" w:rsidRDefault="00690156" w:rsidP="00C85687">
      <w:pPr>
        <w:spacing w:before="34"/>
        <w:ind w:left="6480"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Y</w:t>
      </w:r>
      <w:r>
        <w:rPr>
          <w:rFonts w:ascii="Arial Narrow" w:eastAsia="Arial Narrow" w:hAnsi="Arial Narrow" w:cs="Arial Narrow"/>
        </w:rPr>
        <w:t>ang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buat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-1"/>
          <w:w w:val="99"/>
        </w:rPr>
        <w:t>P</w:t>
      </w:r>
      <w:r>
        <w:rPr>
          <w:rFonts w:ascii="Arial Narrow" w:eastAsia="Arial Narrow" w:hAnsi="Arial Narrow" w:cs="Arial Narrow"/>
          <w:w w:val="99"/>
        </w:rPr>
        <w:t>e</w:t>
      </w:r>
      <w:r>
        <w:rPr>
          <w:rFonts w:ascii="Arial Narrow" w:eastAsia="Arial Narrow" w:hAnsi="Arial Narrow" w:cs="Arial Narrow"/>
          <w:spacing w:val="1"/>
          <w:w w:val="99"/>
        </w:rPr>
        <w:t>r</w:t>
      </w:r>
      <w:r>
        <w:rPr>
          <w:rFonts w:ascii="Arial Narrow" w:eastAsia="Arial Narrow" w:hAnsi="Arial Narrow" w:cs="Arial Narrow"/>
          <w:w w:val="99"/>
        </w:rPr>
        <w:t>nyataan,</w:t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before="4" w:line="200" w:lineRule="exact"/>
      </w:pPr>
    </w:p>
    <w:p w:rsidR="00741B8B" w:rsidRDefault="00690156" w:rsidP="00C85687">
      <w:pPr>
        <w:spacing w:line="180" w:lineRule="exact"/>
        <w:ind w:left="6480" w:right="2153" w:firstLine="7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Ma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 xml:space="preserve"> </w:t>
      </w:r>
      <w:r w:rsidR="00151CE1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10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,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-</w:t>
      </w:r>
    </w:p>
    <w:p w:rsidR="00741B8B" w:rsidRDefault="00C85687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C806F2">
      <w:pPr>
        <w:spacing w:line="20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75pt;margin-top:5.55pt;width:108.75pt;height:0;z-index:251659264" o:connectortype="straight"/>
        </w:pict>
      </w:r>
      <w:r>
        <w:rPr>
          <w:noProof/>
        </w:rPr>
        <w:pict>
          <v:shape id="_x0000_s1026" type="#_x0000_t32" style="position:absolute;margin-left:351.5pt;margin-top:4.8pt;width:108.75pt;height:0;z-index:251658240" o:connectortype="straight"/>
        </w:pict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before="12" w:line="260" w:lineRule="exact"/>
        <w:rPr>
          <w:sz w:val="26"/>
          <w:szCs w:val="26"/>
        </w:rPr>
      </w:pPr>
    </w:p>
    <w:p w:rsidR="00741B8B" w:rsidRDefault="00690156">
      <w:pPr>
        <w:spacing w:before="34" w:line="276" w:lineRule="auto"/>
        <w:ind w:left="4223" w:right="46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engetahui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enyetujui</w:t>
      </w:r>
      <w:r>
        <w:rPr>
          <w:rFonts w:ascii="Arial Narrow" w:eastAsia="Arial Narrow" w:hAnsi="Arial Narrow" w:cs="Arial Narrow"/>
          <w:spacing w:val="-8"/>
        </w:rPr>
        <w:t xml:space="preserve"> </w:t>
      </w:r>
      <w:r w:rsidR="009C3E15">
        <w:rPr>
          <w:rFonts w:ascii="Arial Narrow" w:eastAsia="Arial Narrow" w:hAnsi="Arial Narrow" w:cs="Arial Narrow"/>
        </w:rPr>
        <w:t>: No :</w:t>
      </w:r>
    </w:p>
    <w:p w:rsidR="00741B8B" w:rsidRDefault="00690156">
      <w:pPr>
        <w:ind w:left="4188" w:right="60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9"/>
        </w:rPr>
        <w:t>Ca</w:t>
      </w:r>
      <w:r>
        <w:rPr>
          <w:rFonts w:ascii="Arial Narrow" w:eastAsia="Arial Narrow" w:hAnsi="Arial Narrow" w:cs="Arial Narrow"/>
          <w:spacing w:val="1"/>
          <w:w w:val="99"/>
        </w:rPr>
        <w:t>m</w:t>
      </w:r>
      <w:r>
        <w:rPr>
          <w:rFonts w:ascii="Arial Narrow" w:eastAsia="Arial Narrow" w:hAnsi="Arial Narrow" w:cs="Arial Narrow"/>
          <w:w w:val="99"/>
        </w:rPr>
        <w:t>at</w:t>
      </w:r>
    </w:p>
    <w:p w:rsidR="00741B8B" w:rsidRDefault="00690156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ota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  <w:w w:val="99"/>
        </w:rPr>
        <w:t>P</w:t>
      </w:r>
      <w:r>
        <w:rPr>
          <w:rFonts w:ascii="Arial Narrow" w:eastAsia="Arial Narrow" w:hAnsi="Arial Narrow" w:cs="Arial Narrow"/>
          <w:spacing w:val="1"/>
          <w:w w:val="99"/>
        </w:rPr>
        <w:t>r</w:t>
      </w:r>
      <w:r>
        <w:rPr>
          <w:rFonts w:ascii="Arial Narrow" w:eastAsia="Arial Narrow" w:hAnsi="Arial Narrow" w:cs="Arial Narrow"/>
          <w:w w:val="99"/>
        </w:rPr>
        <w:t>abu</w:t>
      </w:r>
      <w:r>
        <w:rPr>
          <w:rFonts w:ascii="Arial Narrow" w:eastAsia="Arial Narrow" w:hAnsi="Arial Narrow" w:cs="Arial Narrow"/>
          <w:spacing w:val="1"/>
          <w:w w:val="99"/>
        </w:rPr>
        <w:t>m</w:t>
      </w:r>
      <w:r>
        <w:rPr>
          <w:rFonts w:ascii="Arial Narrow" w:eastAsia="Arial Narrow" w:hAnsi="Arial Narrow" w:cs="Arial Narrow"/>
          <w:w w:val="99"/>
        </w:rPr>
        <w:t>ulih</w:t>
      </w:r>
    </w:p>
    <w:p w:rsidR="00C62A52" w:rsidRDefault="00C62A5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C62A52" w:rsidRDefault="00C62A5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C62A52" w:rsidRDefault="00C62A5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C62A52" w:rsidRDefault="00C62A5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C62A52" w:rsidRDefault="00C62A5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9C3E15" w:rsidRDefault="009C3E15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C62A52" w:rsidRDefault="00C806F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  <w:r>
        <w:rPr>
          <w:rFonts w:ascii="Arial Narrow" w:eastAsia="Arial Narrow" w:hAnsi="Arial Narrow" w:cs="Arial Narrow"/>
          <w:noProof/>
        </w:rPr>
        <w:pict>
          <v:shape id="_x0000_s1029" type="#_x0000_t32" style="position:absolute;left:0;text-align:left;margin-left:199.25pt;margin-top:1.15pt;width:108.75pt;height:0;z-index:251660288" o:connectortype="straight"/>
        </w:pict>
      </w:r>
    </w:p>
    <w:p w:rsidR="00C62A52" w:rsidRDefault="00C62A52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 w:rsidP="00872B1C">
      <w:pPr>
        <w:spacing w:before="34"/>
        <w:ind w:right="5294"/>
        <w:rPr>
          <w:rFonts w:ascii="Arial Narrow" w:eastAsia="Arial Narrow" w:hAnsi="Arial Narrow" w:cs="Arial Narrow"/>
          <w:w w:val="99"/>
        </w:rPr>
      </w:pPr>
    </w:p>
    <w:p w:rsidR="00872B1C" w:rsidRDefault="00872B1C" w:rsidP="00872B1C">
      <w:pPr>
        <w:spacing w:before="34"/>
        <w:ind w:right="5294"/>
        <w:rPr>
          <w:rFonts w:ascii="Arial Narrow" w:eastAsia="Arial Narrow" w:hAnsi="Arial Narrow" w:cs="Arial Narrow"/>
          <w:w w:val="99"/>
        </w:rPr>
      </w:pPr>
    </w:p>
    <w:p w:rsidR="00872B1C" w:rsidRDefault="00872B1C" w:rsidP="00872B1C">
      <w:pPr>
        <w:spacing w:before="60" w:line="400" w:lineRule="exact"/>
        <w:ind w:left="2454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lastRenderedPageBreak/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URA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T</w:t>
      </w:r>
      <w:r>
        <w:rPr>
          <w:rFonts w:ascii="Arial Narrow" w:eastAsia="Arial Narrow" w:hAnsi="Arial Narrow" w:cs="Arial Narrow"/>
          <w:b/>
          <w:spacing w:val="-10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PE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RN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Y</w:t>
      </w:r>
      <w:r>
        <w:rPr>
          <w:rFonts w:ascii="Arial Narrow" w:eastAsia="Arial Narrow" w:hAnsi="Arial Narrow" w:cs="Arial Narrow"/>
          <w:b/>
          <w:spacing w:val="-1"/>
          <w:position w:val="-1"/>
          <w:sz w:val="36"/>
          <w:szCs w:val="36"/>
          <w:u w:val="thick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AA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N</w:t>
      </w:r>
      <w:r>
        <w:rPr>
          <w:rFonts w:ascii="Arial Narrow" w:eastAsia="Arial Narrow" w:hAnsi="Arial Narrow" w:cs="Arial Narrow"/>
          <w:b/>
          <w:spacing w:val="-15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TI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DA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K</w:t>
      </w:r>
      <w:r>
        <w:rPr>
          <w:rFonts w:ascii="Arial Narrow" w:eastAsia="Arial Narrow" w:hAnsi="Arial Narrow" w:cs="Arial Narrow"/>
          <w:b/>
          <w:spacing w:val="-8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SE</w:t>
      </w:r>
      <w:r>
        <w:rPr>
          <w:rFonts w:ascii="Arial Narrow" w:eastAsia="Arial Narrow" w:hAnsi="Arial Narrow" w:cs="Arial Narrow"/>
          <w:b/>
          <w:spacing w:val="1"/>
          <w:position w:val="-1"/>
          <w:sz w:val="36"/>
          <w:szCs w:val="36"/>
          <w:u w:val="thick" w:color="000000"/>
        </w:rPr>
        <w:t>NGK</w:t>
      </w:r>
      <w:r>
        <w:rPr>
          <w:rFonts w:ascii="Arial Narrow" w:eastAsia="Arial Narrow" w:hAnsi="Arial Narrow" w:cs="Arial Narrow"/>
          <w:b/>
          <w:position w:val="-1"/>
          <w:sz w:val="36"/>
          <w:szCs w:val="36"/>
          <w:u w:val="thick" w:color="000000"/>
        </w:rPr>
        <w:t>ETA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20" w:line="260" w:lineRule="exact"/>
        <w:rPr>
          <w:sz w:val="26"/>
          <w:szCs w:val="26"/>
        </w:rPr>
      </w:pPr>
    </w:p>
    <w:p w:rsidR="00872B1C" w:rsidRDefault="00872B1C" w:rsidP="00872B1C">
      <w:pPr>
        <w:spacing w:before="30"/>
        <w:ind w:left="678" w:right="64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Sa</w:t>
      </w:r>
      <w:r>
        <w:rPr>
          <w:rFonts w:ascii="Arial Narrow" w:eastAsia="Arial Narrow" w:hAnsi="Arial Narrow" w:cs="Arial Narrow"/>
          <w:sz w:val="24"/>
          <w:szCs w:val="24"/>
        </w:rPr>
        <w:t>ya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872B1C" w:rsidRDefault="00872B1C" w:rsidP="00872B1C">
      <w:pPr>
        <w:spacing w:line="280" w:lineRule="exact"/>
        <w:rPr>
          <w:sz w:val="28"/>
          <w:szCs w:val="28"/>
        </w:rPr>
      </w:pPr>
    </w:p>
    <w:p w:rsidR="00872B1C" w:rsidRDefault="00872B1C" w:rsidP="00872B1C">
      <w:pPr>
        <w:spacing w:line="360" w:lineRule="auto"/>
        <w:ind w:left="678" w:right="76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                                  : Ala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erjaan                            :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HP                     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 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an                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 Ala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kasi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in</w:t>
      </w:r>
      <w:r w:rsidR="00297D25">
        <w:rPr>
          <w:rFonts w:ascii="Calibri" w:eastAsia="Calibri" w:hAnsi="Calibri" w:cs="Calibri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5" w:line="220" w:lineRule="exact"/>
        <w:rPr>
          <w:sz w:val="22"/>
          <w:szCs w:val="22"/>
        </w:rPr>
      </w:pPr>
    </w:p>
    <w:p w:rsidR="00872B1C" w:rsidRDefault="00872B1C" w:rsidP="00872B1C">
      <w:pPr>
        <w:spacing w:line="359" w:lineRule="auto"/>
        <w:ind w:left="112" w:right="67" w:firstLine="56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ya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wa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irik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k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pro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ng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ke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ila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h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milik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Izin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irik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t.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11" w:line="280" w:lineRule="exact"/>
        <w:rPr>
          <w:sz w:val="28"/>
          <w:szCs w:val="28"/>
        </w:rPr>
      </w:pPr>
    </w:p>
    <w:p w:rsidR="00872B1C" w:rsidRDefault="00872B1C" w:rsidP="00872B1C">
      <w:pPr>
        <w:spacing w:line="260" w:lineRule="exact"/>
        <w:ind w:left="678" w:right="494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miki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872B1C" w:rsidRDefault="00872B1C" w:rsidP="00872B1C">
      <w:pPr>
        <w:spacing w:before="4" w:line="120" w:lineRule="exact"/>
        <w:rPr>
          <w:sz w:val="12"/>
          <w:szCs w:val="12"/>
        </w:rPr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  <w:sectPr w:rsidR="00872B1C">
          <w:type w:val="continuous"/>
          <w:pgSz w:w="12240" w:h="18720"/>
          <w:pgMar w:top="300" w:right="740" w:bottom="280" w:left="740" w:header="720" w:footer="720" w:gutter="0"/>
          <w:cols w:space="720"/>
        </w:sectPr>
      </w:pPr>
    </w:p>
    <w:p w:rsidR="00872B1C" w:rsidRDefault="00872B1C" w:rsidP="00872B1C">
      <w:pPr>
        <w:spacing w:line="200" w:lineRule="exact"/>
      </w:pPr>
    </w:p>
    <w:p w:rsidR="00872B1C" w:rsidRDefault="00D7690B" w:rsidP="00872B1C">
      <w:pPr>
        <w:spacing w:before="10" w:line="200" w:lineRule="exact"/>
        <w:ind w:left="6480"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Prabumulih,</w:t>
      </w:r>
      <w:r w:rsidR="00151CE1">
        <w:rPr>
          <w:rFonts w:ascii="Arial Narrow" w:hAnsi="Arial Narrow"/>
          <w:sz w:val="22"/>
          <w:szCs w:val="22"/>
        </w:rPr>
        <w:tab/>
      </w:r>
      <w:r w:rsidR="00151CE1">
        <w:rPr>
          <w:rFonts w:ascii="Arial Narrow" w:hAnsi="Arial Narrow"/>
          <w:sz w:val="22"/>
          <w:szCs w:val="22"/>
        </w:rPr>
        <w:tab/>
      </w:r>
      <w:r w:rsidR="00151CE1">
        <w:rPr>
          <w:rFonts w:ascii="Arial Narrow" w:hAnsi="Arial Narrow"/>
          <w:sz w:val="22"/>
          <w:szCs w:val="22"/>
        </w:rPr>
        <w:tab/>
        <w:t>2021</w:t>
      </w:r>
    </w:p>
    <w:p w:rsidR="00872B1C" w:rsidRDefault="00872B1C" w:rsidP="00872B1C">
      <w:pPr>
        <w:spacing w:before="10" w:line="200" w:lineRule="exact"/>
        <w:ind w:left="6480" w:firstLine="720"/>
        <w:rPr>
          <w:rFonts w:ascii="Arial Narrow" w:hAnsi="Arial Narrow"/>
          <w:sz w:val="22"/>
          <w:szCs w:val="22"/>
        </w:rPr>
      </w:pPr>
    </w:p>
    <w:p w:rsidR="00872B1C" w:rsidRPr="00895070" w:rsidRDefault="00872B1C" w:rsidP="00872B1C">
      <w:pPr>
        <w:spacing w:before="10" w:line="200" w:lineRule="exact"/>
        <w:ind w:left="6480" w:firstLine="720"/>
        <w:rPr>
          <w:rFonts w:ascii="Arial Narrow" w:hAnsi="Arial Narrow"/>
          <w:sz w:val="22"/>
          <w:szCs w:val="22"/>
        </w:rPr>
      </w:pPr>
    </w:p>
    <w:p w:rsidR="00872B1C" w:rsidRDefault="00872B1C" w:rsidP="00872B1C">
      <w:pPr>
        <w:ind w:left="720" w:right="406" w:firstLine="720"/>
        <w:rPr>
          <w:rFonts w:ascii="Arial Narrow" w:eastAsia="Arial Narrow" w:hAnsi="Arial Narrow" w:cs="Arial Narrow"/>
          <w:spacing w:val="1"/>
          <w:w w:val="99"/>
        </w:rPr>
      </w:pPr>
    </w:p>
    <w:p w:rsidR="00872B1C" w:rsidRPr="00895070" w:rsidRDefault="00872B1C" w:rsidP="00872B1C">
      <w:pPr>
        <w:ind w:left="720" w:right="406" w:firstLine="720"/>
        <w:rPr>
          <w:rFonts w:ascii="Arial Narrow" w:eastAsia="Arial Narrow" w:hAnsi="Arial Narrow" w:cs="Arial Narrow"/>
          <w:w w:val="99"/>
        </w:rPr>
      </w:pPr>
      <w:r>
        <w:rPr>
          <w:rFonts w:ascii="Arial Narrow" w:eastAsia="Arial Narrow" w:hAnsi="Arial Narrow" w:cs="Arial Narrow"/>
          <w:spacing w:val="1"/>
          <w:w w:val="99"/>
        </w:rPr>
        <w:t>M</w:t>
      </w:r>
      <w:r>
        <w:rPr>
          <w:rFonts w:ascii="Arial Narrow" w:eastAsia="Arial Narrow" w:hAnsi="Arial Narrow" w:cs="Arial Narrow"/>
          <w:w w:val="99"/>
        </w:rPr>
        <w:t>engetahui</w:t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  <w:t>Yang Membuat Peryataan</w:t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  <w:r>
        <w:rPr>
          <w:rFonts w:ascii="Arial Narrow" w:eastAsia="Arial Narrow" w:hAnsi="Arial Narrow" w:cs="Arial Narrow"/>
          <w:w w:val="99"/>
        </w:rPr>
        <w:tab/>
      </w:r>
    </w:p>
    <w:p w:rsidR="00872B1C" w:rsidRDefault="00872B1C" w:rsidP="00872B1C">
      <w:pPr>
        <w:spacing w:before="34"/>
        <w:ind w:left="720" w:right="334"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etua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w w:val="99"/>
        </w:rPr>
        <w:t>R</w:t>
      </w:r>
      <w:r>
        <w:rPr>
          <w:rFonts w:ascii="Arial Narrow" w:eastAsia="Arial Narrow" w:hAnsi="Arial Narrow" w:cs="Arial Narrow"/>
          <w:spacing w:val="1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/</w:t>
      </w:r>
      <w:r>
        <w:rPr>
          <w:rFonts w:ascii="Arial Narrow" w:eastAsia="Arial Narrow" w:hAnsi="Arial Narrow" w:cs="Arial Narrow"/>
          <w:spacing w:val="2"/>
          <w:w w:val="99"/>
        </w:rPr>
        <w:t>R</w:t>
      </w:r>
      <w:r w:rsidR="00151CE1">
        <w:rPr>
          <w:rFonts w:ascii="Arial Narrow" w:eastAsia="Arial Narrow" w:hAnsi="Arial Narrow" w:cs="Arial Narrow"/>
          <w:w w:val="99"/>
        </w:rPr>
        <w:t>W</w:t>
      </w:r>
      <w:r w:rsidR="00151CE1">
        <w:rPr>
          <w:rFonts w:ascii="Arial Narrow" w:eastAsia="Arial Narrow" w:hAnsi="Arial Narrow" w:cs="Arial Narrow"/>
          <w:w w:val="99"/>
        </w:rPr>
        <w:tab/>
      </w:r>
      <w:r w:rsidR="00151CE1">
        <w:rPr>
          <w:rFonts w:ascii="Arial Narrow" w:eastAsia="Arial Narrow" w:hAnsi="Arial Narrow" w:cs="Arial Narrow"/>
          <w:w w:val="99"/>
        </w:rPr>
        <w:tab/>
      </w:r>
      <w:r w:rsidR="00151CE1">
        <w:rPr>
          <w:rFonts w:ascii="Arial Narrow" w:eastAsia="Arial Narrow" w:hAnsi="Arial Narrow" w:cs="Arial Narrow"/>
          <w:w w:val="99"/>
        </w:rPr>
        <w:tab/>
      </w:r>
      <w:r w:rsidR="00151CE1">
        <w:rPr>
          <w:rFonts w:ascii="Arial Narrow" w:eastAsia="Arial Narrow" w:hAnsi="Arial Narrow" w:cs="Arial Narrow"/>
          <w:w w:val="99"/>
        </w:rPr>
        <w:tab/>
      </w:r>
      <w:r w:rsidR="00151CE1">
        <w:rPr>
          <w:rFonts w:ascii="Arial Narrow" w:eastAsia="Arial Narrow" w:hAnsi="Arial Narrow" w:cs="Arial Narrow"/>
          <w:w w:val="99"/>
        </w:rPr>
        <w:tab/>
      </w:r>
      <w:r w:rsidR="00151CE1">
        <w:rPr>
          <w:rFonts w:ascii="Arial Narrow" w:eastAsia="Arial Narrow" w:hAnsi="Arial Narrow" w:cs="Arial Narrow"/>
          <w:w w:val="99"/>
        </w:rPr>
        <w:tab/>
        <w:t xml:space="preserve"> materai 10</w:t>
      </w:r>
      <w:r>
        <w:rPr>
          <w:rFonts w:ascii="Arial Narrow" w:eastAsia="Arial Narrow" w:hAnsi="Arial Narrow" w:cs="Arial Narrow"/>
          <w:w w:val="99"/>
        </w:rPr>
        <w:t>.000,-</w:t>
      </w: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line="200" w:lineRule="exact"/>
      </w:pPr>
    </w:p>
    <w:p w:rsidR="00872B1C" w:rsidRDefault="00872B1C" w:rsidP="00872B1C">
      <w:pPr>
        <w:spacing w:before="9" w:line="260" w:lineRule="exact"/>
        <w:rPr>
          <w:sz w:val="26"/>
          <w:szCs w:val="26"/>
        </w:rPr>
      </w:pPr>
    </w:p>
    <w:p w:rsidR="00872B1C" w:rsidRPr="00895070" w:rsidRDefault="00872B1C" w:rsidP="00872B1C">
      <w:pPr>
        <w:ind w:left="720" w:right="-3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 xml:space="preserve">(                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44"/>
        </w:rPr>
        <w:t xml:space="preserve"> </w:t>
      </w:r>
      <w:r>
        <w:rPr>
          <w:rFonts w:ascii="Arial Narrow" w:eastAsia="Arial Narrow" w:hAnsi="Arial Narrow" w:cs="Arial Narrow"/>
          <w:w w:val="99"/>
        </w:rPr>
        <w:t>)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(                                     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)</w:t>
      </w:r>
    </w:p>
    <w:p w:rsidR="00872B1C" w:rsidRDefault="00872B1C" w:rsidP="00872B1C">
      <w:pPr>
        <w:ind w:left="135" w:right="1492"/>
        <w:jc w:val="center"/>
        <w:rPr>
          <w:rFonts w:ascii="Arial Narrow" w:eastAsia="Arial Narrow" w:hAnsi="Arial Narrow" w:cs="Arial Narrow"/>
          <w:w w:val="99"/>
          <w:sz w:val="24"/>
          <w:szCs w:val="24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872B1C" w:rsidRDefault="00872B1C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515724" w:rsidRDefault="00515724">
      <w:pPr>
        <w:spacing w:before="34"/>
        <w:ind w:left="4188" w:right="5294"/>
        <w:jc w:val="center"/>
        <w:rPr>
          <w:rFonts w:ascii="Arial Narrow" w:eastAsia="Arial Narrow" w:hAnsi="Arial Narrow" w:cs="Arial Narrow"/>
          <w:w w:val="99"/>
        </w:rPr>
      </w:pPr>
    </w:p>
    <w:p w:rsidR="00C62A52" w:rsidRDefault="00C62A52" w:rsidP="001B4532">
      <w:pPr>
        <w:spacing w:before="34"/>
        <w:ind w:right="5294"/>
        <w:rPr>
          <w:rFonts w:ascii="Arial Narrow" w:eastAsia="Arial Narrow" w:hAnsi="Arial Narrow" w:cs="Arial Narrow"/>
        </w:rPr>
        <w:sectPr w:rsidR="00C62A52">
          <w:type w:val="continuous"/>
          <w:pgSz w:w="12240" w:h="18720"/>
          <w:pgMar w:top="300" w:right="740" w:bottom="280" w:left="740" w:header="720" w:footer="720" w:gutter="0"/>
          <w:cols w:space="720"/>
        </w:sectPr>
      </w:pPr>
    </w:p>
    <w:p w:rsidR="00741B8B" w:rsidRDefault="00741B8B">
      <w:pPr>
        <w:spacing w:line="200" w:lineRule="exact"/>
      </w:pPr>
    </w:p>
    <w:p w:rsidR="00C62A52" w:rsidRDefault="00690156" w:rsidP="00677304">
      <w:pPr>
        <w:tabs>
          <w:tab w:val="left" w:pos="851"/>
        </w:tabs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Pe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677304">
        <w:rPr>
          <w:rFonts w:ascii="Arial Narrow" w:eastAsia="Arial Narrow" w:hAnsi="Arial Narrow" w:cs="Arial Narrow"/>
          <w:spacing w:val="1"/>
          <w:sz w:val="24"/>
          <w:szCs w:val="24"/>
        </w:rPr>
        <w:t>al</w:t>
      </w:r>
      <w:r w:rsidR="00677304">
        <w:rPr>
          <w:rFonts w:ascii="Arial Narrow" w:eastAsia="Arial Narrow" w:hAnsi="Arial Narrow" w:cs="Arial Narrow"/>
          <w:spacing w:val="1"/>
          <w:sz w:val="24"/>
          <w:szCs w:val="24"/>
        </w:rPr>
        <w:tab/>
      </w:r>
      <w:r w:rsidR="00C62A52">
        <w:rPr>
          <w:rFonts w:ascii="Arial Narrow" w:eastAsia="Arial Narrow" w:hAnsi="Arial Narrow" w:cs="Arial Narrow"/>
          <w:sz w:val="24"/>
          <w:szCs w:val="24"/>
        </w:rPr>
        <w:t xml:space="preserve">: </w:t>
      </w:r>
      <w:r w:rsidR="002F1F1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="00C62A52">
        <w:rPr>
          <w:rFonts w:ascii="Arial Narrow" w:eastAsia="Arial Narrow" w:hAnsi="Arial Narrow" w:cs="Arial Narrow"/>
          <w:sz w:val="24"/>
          <w:szCs w:val="24"/>
        </w:rPr>
        <w:t>rm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oh</w:t>
      </w:r>
      <w:r w:rsidR="00C62A52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 w:rsidR="00C62A52">
        <w:rPr>
          <w:rFonts w:ascii="Arial Narrow" w:eastAsia="Arial Narrow" w:hAnsi="Arial Narrow" w:cs="Arial Narrow"/>
          <w:sz w:val="24"/>
          <w:szCs w:val="24"/>
        </w:rPr>
        <w:t>n</w:t>
      </w:r>
      <w:r w:rsidR="00C62A52"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 w:rsidR="00C62A52">
        <w:rPr>
          <w:rFonts w:ascii="Arial Narrow" w:eastAsia="Arial Narrow" w:hAnsi="Arial Narrow" w:cs="Arial Narrow"/>
          <w:sz w:val="24"/>
          <w:szCs w:val="24"/>
        </w:rPr>
        <w:t>r</w:t>
      </w:r>
      <w:r w:rsidR="00C62A52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C62A52">
        <w:rPr>
          <w:rFonts w:ascii="Arial Narrow" w:eastAsia="Arial Narrow" w:hAnsi="Arial Narrow" w:cs="Arial Narrow"/>
          <w:sz w:val="24"/>
          <w:szCs w:val="24"/>
        </w:rPr>
        <w:t>t</w:t>
      </w:r>
      <w:r w:rsidR="00C62A52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C62A52">
        <w:rPr>
          <w:rFonts w:ascii="Arial Narrow" w:eastAsia="Arial Narrow" w:hAnsi="Arial Narrow" w:cs="Arial Narrow"/>
          <w:spacing w:val="-1"/>
          <w:sz w:val="24"/>
          <w:szCs w:val="24"/>
        </w:rPr>
        <w:t>K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C62A52">
        <w:rPr>
          <w:rFonts w:ascii="Arial Narrow" w:eastAsia="Arial Narrow" w:hAnsi="Arial Narrow" w:cs="Arial Narrow"/>
          <w:sz w:val="24"/>
          <w:szCs w:val="24"/>
        </w:rPr>
        <w:t>t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C62A52">
        <w:rPr>
          <w:rFonts w:ascii="Arial Narrow" w:eastAsia="Arial Narrow" w:hAnsi="Arial Narrow" w:cs="Arial Narrow"/>
          <w:sz w:val="24"/>
          <w:szCs w:val="24"/>
        </w:rPr>
        <w:t>r</w:t>
      </w:r>
      <w:r w:rsidR="00C62A52"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 w:rsidR="00C62A52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="00C62A52">
        <w:rPr>
          <w:rFonts w:ascii="Arial Narrow" w:eastAsia="Arial Narrow" w:hAnsi="Arial Narrow" w:cs="Arial Narrow"/>
          <w:sz w:val="24"/>
          <w:szCs w:val="24"/>
        </w:rPr>
        <w:t>n</w:t>
      </w:r>
      <w:r w:rsidR="00C62A52">
        <w:rPr>
          <w:rFonts w:ascii="Arial Narrow" w:eastAsia="Arial Narrow" w:hAnsi="Arial Narrow" w:cs="Arial Narrow"/>
          <w:sz w:val="24"/>
          <w:szCs w:val="24"/>
        </w:rPr>
        <w:tab/>
      </w:r>
      <w:r w:rsidR="00C62A52">
        <w:rPr>
          <w:rFonts w:ascii="Arial Narrow" w:eastAsia="Arial Narrow" w:hAnsi="Arial Narrow" w:cs="Arial Narrow"/>
          <w:sz w:val="24"/>
          <w:szCs w:val="24"/>
        </w:rPr>
        <w:tab/>
      </w:r>
      <w:r w:rsidR="00C62A52">
        <w:rPr>
          <w:rFonts w:ascii="Arial Narrow" w:eastAsia="Arial Narrow" w:hAnsi="Arial Narrow" w:cs="Arial Narrow"/>
          <w:sz w:val="24"/>
          <w:szCs w:val="24"/>
        </w:rPr>
        <w:tab/>
      </w:r>
    </w:p>
    <w:p w:rsidR="00C62A52" w:rsidRDefault="00C62A52" w:rsidP="00C62A52">
      <w:pPr>
        <w:spacing w:before="7" w:line="120" w:lineRule="exact"/>
        <w:rPr>
          <w:sz w:val="13"/>
          <w:szCs w:val="13"/>
        </w:rPr>
      </w:pPr>
    </w:p>
    <w:p w:rsidR="00C62A52" w:rsidRDefault="00C62A52" w:rsidP="00C62A52">
      <w:pPr>
        <w:ind w:left="998" w:right="-56" w:hanging="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C62A52" w:rsidRDefault="00C62A52" w:rsidP="00C62A52">
      <w:pPr>
        <w:spacing w:before="7" w:line="120" w:lineRule="exact"/>
        <w:rPr>
          <w:sz w:val="13"/>
          <w:szCs w:val="13"/>
        </w:rPr>
      </w:pPr>
    </w:p>
    <w:p w:rsidR="00741B8B" w:rsidRDefault="00690156" w:rsidP="00C62A52">
      <w:pPr>
        <w:tabs>
          <w:tab w:val="left" w:pos="851"/>
        </w:tabs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mp</w:t>
      </w:r>
      <w:r w:rsidR="00C62A52"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:</w:t>
      </w:r>
      <w:r w:rsidR="00C62A52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 (s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741B8B" w:rsidRDefault="00690156" w:rsidP="00677304">
      <w:pPr>
        <w:spacing w:before="75"/>
        <w:ind w:left="576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,                             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="00D7690B"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 w:rsidR="00151CE1"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 w:rsidP="00677304">
      <w:pPr>
        <w:ind w:left="576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Kep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 w:rsidP="00677304">
      <w:pPr>
        <w:ind w:left="64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Kepa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 w:rsidP="00677304">
      <w:pPr>
        <w:spacing w:line="359" w:lineRule="auto"/>
        <w:ind w:left="6480" w:right="70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lih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i-</w:t>
      </w:r>
    </w:p>
    <w:p w:rsidR="00741B8B" w:rsidRDefault="00690156" w:rsidP="00677304">
      <w:pPr>
        <w:spacing w:before="2" w:line="260" w:lineRule="exact"/>
        <w:ind w:left="64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abu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lih</w:t>
      </w:r>
    </w:p>
    <w:p w:rsidR="00741B8B" w:rsidRDefault="00741B8B">
      <w:pPr>
        <w:spacing w:before="6" w:line="120" w:lineRule="exact"/>
        <w:rPr>
          <w:sz w:val="12"/>
          <w:szCs w:val="12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690156">
      <w:pPr>
        <w:spacing w:before="30"/>
        <w:ind w:left="1530" w:right="780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t,</w:t>
      </w:r>
    </w:p>
    <w:p w:rsidR="00741B8B" w:rsidRDefault="00741B8B">
      <w:pPr>
        <w:spacing w:before="10" w:line="120" w:lineRule="exact"/>
        <w:rPr>
          <w:sz w:val="13"/>
          <w:szCs w:val="13"/>
        </w:rPr>
      </w:pPr>
    </w:p>
    <w:p w:rsidR="00741B8B" w:rsidRDefault="00690156">
      <w:pPr>
        <w:spacing w:line="359" w:lineRule="auto"/>
        <w:ind w:left="1530" w:right="4877" w:firstLine="7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Sa</w:t>
      </w:r>
      <w:r>
        <w:rPr>
          <w:rFonts w:ascii="Arial Narrow" w:eastAsia="Arial Narrow" w:hAnsi="Arial Narrow" w:cs="Arial Narrow"/>
          <w:sz w:val="24"/>
          <w:szCs w:val="24"/>
        </w:rPr>
        <w:t>ya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ma                  </w:t>
      </w:r>
      <w:r w:rsidR="00297D25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741B8B" w:rsidRDefault="00690156">
      <w:pPr>
        <w:spacing w:before="2" w:line="359" w:lineRule="auto"/>
        <w:ind w:left="1530" w:right="74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Usia           :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      :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               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741B8B" w:rsidRDefault="00741B8B">
      <w:pPr>
        <w:spacing w:line="200" w:lineRule="exact"/>
      </w:pPr>
    </w:p>
    <w:p w:rsidR="00741B8B" w:rsidRDefault="00741B8B">
      <w:pPr>
        <w:spacing w:before="15" w:line="200" w:lineRule="exact"/>
      </w:pPr>
    </w:p>
    <w:p w:rsidR="00741B8B" w:rsidRDefault="00690156">
      <w:pPr>
        <w:spacing w:line="260" w:lineRule="exact"/>
        <w:ind w:left="22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nya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</w:p>
    <w:p w:rsidR="00741B8B" w:rsidRDefault="00741B8B">
      <w:pPr>
        <w:spacing w:before="8" w:line="120" w:lineRule="exact"/>
        <w:rPr>
          <w:sz w:val="12"/>
          <w:szCs w:val="12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  <w:sectPr w:rsidR="00741B8B">
          <w:type w:val="continuous"/>
          <w:pgSz w:w="12240" w:h="18720"/>
          <w:pgMar w:top="300" w:right="740" w:bottom="280" w:left="740" w:header="720" w:footer="720" w:gutter="0"/>
          <w:cols w:space="720"/>
        </w:sectPr>
      </w:pPr>
    </w:p>
    <w:p w:rsidR="002F1F18" w:rsidRDefault="00690156" w:rsidP="002F1F18">
      <w:pPr>
        <w:spacing w:before="31" w:line="359" w:lineRule="auto"/>
        <w:ind w:left="3402" w:right="173" w:hanging="184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n           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r w:rsidR="002F1F18" w:rsidRPr="002F1F18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2F1F18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="002F1F18">
        <w:rPr>
          <w:rFonts w:ascii="Arial Narrow" w:eastAsia="Arial Narrow" w:hAnsi="Arial Narrow" w:cs="Arial Narrow"/>
          <w:sz w:val="24"/>
          <w:szCs w:val="24"/>
        </w:rPr>
        <w:t>m</w:t>
      </w:r>
      <w:r w:rsidR="002F1F18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2F1F18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2F1F18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="002F1F18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2F1F18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2F1F18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2F1F18">
        <w:rPr>
          <w:rFonts w:ascii="Arial Narrow" w:eastAsia="Arial Narrow" w:hAnsi="Arial Narrow" w:cs="Arial Narrow"/>
          <w:sz w:val="24"/>
          <w:szCs w:val="24"/>
        </w:rPr>
        <w:t xml:space="preserve">n    </w:t>
      </w:r>
      <w:r w:rsidR="002F1F18"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 w:rsidR="002F1F18">
        <w:rPr>
          <w:rFonts w:ascii="Arial Narrow" w:eastAsia="Arial Narrow" w:hAnsi="Arial Narrow" w:cs="Arial Narrow"/>
          <w:spacing w:val="1"/>
        </w:rPr>
        <w:t>(</w:t>
      </w:r>
      <w:r w:rsidR="002F1F18">
        <w:rPr>
          <w:rFonts w:ascii="Arial Narrow" w:eastAsia="Arial Narrow" w:hAnsi="Arial Narrow" w:cs="Arial Narrow"/>
          <w:b/>
        </w:rPr>
        <w:t xml:space="preserve">RUKO,     </w:t>
      </w:r>
      <w:r w:rsidR="002F1F18">
        <w:rPr>
          <w:rFonts w:ascii="Arial Narrow" w:eastAsia="Arial Narrow" w:hAnsi="Arial Narrow" w:cs="Arial Narrow"/>
          <w:b/>
          <w:spacing w:val="21"/>
        </w:rPr>
        <w:t xml:space="preserve"> </w:t>
      </w:r>
      <w:r w:rsidR="002F1F18">
        <w:rPr>
          <w:rFonts w:ascii="Arial Narrow" w:eastAsia="Arial Narrow" w:hAnsi="Arial Narrow" w:cs="Arial Narrow"/>
          <w:b/>
        </w:rPr>
        <w:t>R</w:t>
      </w:r>
      <w:r w:rsidR="002F1F18">
        <w:rPr>
          <w:rFonts w:ascii="Arial Narrow" w:eastAsia="Arial Narrow" w:hAnsi="Arial Narrow" w:cs="Arial Narrow"/>
          <w:b/>
          <w:spacing w:val="1"/>
        </w:rPr>
        <w:t>TT</w:t>
      </w:r>
      <w:r w:rsidR="002F1F18">
        <w:rPr>
          <w:rFonts w:ascii="Arial Narrow" w:eastAsia="Arial Narrow" w:hAnsi="Arial Narrow" w:cs="Arial Narrow"/>
          <w:b/>
        </w:rPr>
        <w:t xml:space="preserve">,     </w:t>
      </w:r>
      <w:r w:rsidR="002F1F18">
        <w:rPr>
          <w:rFonts w:ascii="Arial Narrow" w:eastAsia="Arial Narrow" w:hAnsi="Arial Narrow" w:cs="Arial Narrow"/>
          <w:b/>
          <w:spacing w:val="23"/>
        </w:rPr>
        <w:t xml:space="preserve"> </w:t>
      </w:r>
      <w:r w:rsidR="002F1F18">
        <w:rPr>
          <w:rFonts w:ascii="Arial Narrow" w:eastAsia="Arial Narrow" w:hAnsi="Arial Narrow" w:cs="Arial Narrow"/>
          <w:b/>
        </w:rPr>
        <w:t>B</w:t>
      </w:r>
      <w:r w:rsidR="002F1F18">
        <w:rPr>
          <w:rFonts w:ascii="Arial Narrow" w:eastAsia="Arial Narrow" w:hAnsi="Arial Narrow" w:cs="Arial Narrow"/>
          <w:b/>
          <w:spacing w:val="1"/>
        </w:rPr>
        <w:t>E</w:t>
      </w:r>
      <w:r w:rsidR="002F1F18">
        <w:rPr>
          <w:rFonts w:ascii="Arial Narrow" w:eastAsia="Arial Narrow" w:hAnsi="Arial Narrow" w:cs="Arial Narrow"/>
          <w:b/>
        </w:rPr>
        <w:t>D</w:t>
      </w:r>
      <w:r w:rsidR="002F1F18">
        <w:rPr>
          <w:rFonts w:ascii="Arial Narrow" w:eastAsia="Arial Narrow" w:hAnsi="Arial Narrow" w:cs="Arial Narrow"/>
          <w:b/>
          <w:spacing w:val="-1"/>
        </w:rPr>
        <w:t>E</w:t>
      </w:r>
      <w:r w:rsidR="002F1F18">
        <w:rPr>
          <w:rFonts w:ascii="Arial Narrow" w:eastAsia="Arial Narrow" w:hAnsi="Arial Narrow" w:cs="Arial Narrow"/>
          <w:b/>
          <w:spacing w:val="2"/>
        </w:rPr>
        <w:t>N</w:t>
      </w:r>
      <w:r w:rsidR="002F1F18">
        <w:rPr>
          <w:rFonts w:ascii="Arial Narrow" w:eastAsia="Arial Narrow" w:hAnsi="Arial Narrow" w:cs="Arial Narrow"/>
          <w:b/>
        </w:rPr>
        <w:t xml:space="preserve">G,     </w:t>
      </w:r>
      <w:r w:rsidR="002F1F18">
        <w:rPr>
          <w:rFonts w:ascii="Arial Narrow" w:eastAsia="Arial Narrow" w:hAnsi="Arial Narrow" w:cs="Arial Narrow"/>
          <w:b/>
          <w:spacing w:val="19"/>
        </w:rPr>
        <w:t xml:space="preserve"> </w:t>
      </w:r>
      <w:r w:rsidR="002F1F18">
        <w:rPr>
          <w:rFonts w:ascii="Arial Narrow" w:eastAsia="Arial Narrow" w:hAnsi="Arial Narrow" w:cs="Arial Narrow"/>
          <w:b/>
        </w:rPr>
        <w:t>R</w:t>
      </w:r>
      <w:r w:rsidR="002F1F18">
        <w:rPr>
          <w:rFonts w:ascii="Arial Narrow" w:eastAsia="Arial Narrow" w:hAnsi="Arial Narrow" w:cs="Arial Narrow"/>
          <w:b/>
          <w:spacing w:val="1"/>
        </w:rPr>
        <w:t>T</w:t>
      </w:r>
      <w:r w:rsidR="002F1F18">
        <w:rPr>
          <w:rFonts w:ascii="Arial Narrow" w:eastAsia="Arial Narrow" w:hAnsi="Arial Narrow" w:cs="Arial Narrow"/>
          <w:b/>
        </w:rPr>
        <w:t>T</w:t>
      </w:r>
      <w:r w:rsidR="002F1F18">
        <w:rPr>
          <w:rFonts w:ascii="Arial Narrow" w:eastAsia="Arial Narrow" w:hAnsi="Arial Narrow" w:cs="Arial Narrow"/>
          <w:b/>
          <w:spacing w:val="3"/>
        </w:rPr>
        <w:t xml:space="preserve"> </w:t>
      </w:r>
      <w:r w:rsidR="002F1F18">
        <w:rPr>
          <w:rFonts w:ascii="Arial Narrow" w:eastAsia="Arial Narrow" w:hAnsi="Arial Narrow" w:cs="Arial Narrow"/>
          <w:b/>
        </w:rPr>
        <w:t>B</w:t>
      </w:r>
      <w:r w:rsidR="002F1F18">
        <w:rPr>
          <w:rFonts w:ascii="Arial Narrow" w:eastAsia="Arial Narrow" w:hAnsi="Arial Narrow" w:cs="Arial Narrow"/>
          <w:b/>
          <w:spacing w:val="-1"/>
        </w:rPr>
        <w:t>E</w:t>
      </w:r>
      <w:r w:rsidR="002F1F18">
        <w:rPr>
          <w:rFonts w:ascii="Arial Narrow" w:eastAsia="Arial Narrow" w:hAnsi="Arial Narrow" w:cs="Arial Narrow"/>
          <w:b/>
        </w:rPr>
        <w:t>R</w:t>
      </w:r>
      <w:r w:rsidR="002F1F18">
        <w:rPr>
          <w:rFonts w:ascii="Arial Narrow" w:eastAsia="Arial Narrow" w:hAnsi="Arial Narrow" w:cs="Arial Narrow"/>
          <w:b/>
          <w:spacing w:val="1"/>
        </w:rPr>
        <w:t>T</w:t>
      </w:r>
      <w:r w:rsidR="002F1F18">
        <w:rPr>
          <w:rFonts w:ascii="Arial Narrow" w:eastAsia="Arial Narrow" w:hAnsi="Arial Narrow" w:cs="Arial Narrow"/>
          <w:b/>
        </w:rPr>
        <w:t>IN</w:t>
      </w:r>
      <w:r w:rsidR="002F1F18">
        <w:rPr>
          <w:rFonts w:ascii="Arial Narrow" w:eastAsia="Arial Narrow" w:hAnsi="Arial Narrow" w:cs="Arial Narrow"/>
          <w:b/>
          <w:spacing w:val="3"/>
        </w:rPr>
        <w:t>G</w:t>
      </w:r>
      <w:r w:rsidR="002F1F18">
        <w:rPr>
          <w:rFonts w:ascii="Arial Narrow" w:eastAsia="Arial Narrow" w:hAnsi="Arial Narrow" w:cs="Arial Narrow"/>
          <w:b/>
        </w:rPr>
        <w:t>KA</w:t>
      </w:r>
      <w:r w:rsidR="002F1F18">
        <w:rPr>
          <w:rFonts w:ascii="Arial Narrow" w:eastAsia="Arial Narrow" w:hAnsi="Arial Narrow" w:cs="Arial Narrow"/>
          <w:b/>
          <w:spacing w:val="1"/>
        </w:rPr>
        <w:t>T</w:t>
      </w:r>
      <w:r w:rsidR="002F1F18">
        <w:rPr>
          <w:rFonts w:ascii="Arial Narrow" w:eastAsia="Arial Narrow" w:hAnsi="Arial Narrow" w:cs="Arial Narrow"/>
          <w:b/>
        </w:rPr>
        <w:t xml:space="preserve">,      </w:t>
      </w:r>
      <w:r w:rsidR="002F1F18">
        <w:rPr>
          <w:rFonts w:ascii="Arial Narrow" w:eastAsia="Arial Narrow" w:hAnsi="Arial Narrow" w:cs="Arial Narrow"/>
          <w:b/>
          <w:spacing w:val="16"/>
        </w:rPr>
        <w:t xml:space="preserve"> </w:t>
      </w:r>
      <w:r w:rsidR="002F1F18">
        <w:rPr>
          <w:rFonts w:ascii="Arial Narrow" w:eastAsia="Arial Narrow" w:hAnsi="Arial Narrow" w:cs="Arial Narrow"/>
          <w:b/>
          <w:spacing w:val="3"/>
        </w:rPr>
        <w:t>G</w:t>
      </w:r>
      <w:r w:rsidR="002F1F18">
        <w:rPr>
          <w:rFonts w:ascii="Arial Narrow" w:eastAsia="Arial Narrow" w:hAnsi="Arial Narrow" w:cs="Arial Narrow"/>
          <w:b/>
        </w:rPr>
        <w:t>UD</w:t>
      </w:r>
      <w:r w:rsidR="002F1F18">
        <w:rPr>
          <w:rFonts w:ascii="Arial Narrow" w:eastAsia="Arial Narrow" w:hAnsi="Arial Narrow" w:cs="Arial Narrow"/>
          <w:b/>
          <w:spacing w:val="2"/>
        </w:rPr>
        <w:t>A</w:t>
      </w:r>
      <w:r w:rsidR="002F1F18">
        <w:rPr>
          <w:rFonts w:ascii="Arial Narrow" w:eastAsia="Arial Narrow" w:hAnsi="Arial Narrow" w:cs="Arial Narrow"/>
          <w:b/>
        </w:rPr>
        <w:t xml:space="preserve">NG, </w:t>
      </w:r>
      <w:r w:rsidR="002F1F18">
        <w:rPr>
          <w:rFonts w:ascii="Arial Narrow" w:eastAsia="Arial Narrow" w:hAnsi="Arial Narrow" w:cs="Arial Narrow"/>
          <w:b/>
          <w:spacing w:val="-1"/>
        </w:rPr>
        <w:t>P</w:t>
      </w:r>
      <w:r w:rsidR="002F1F18">
        <w:rPr>
          <w:rFonts w:ascii="Arial Narrow" w:eastAsia="Arial Narrow" w:hAnsi="Arial Narrow" w:cs="Arial Narrow"/>
          <w:b/>
        </w:rPr>
        <w:t>AG</w:t>
      </w:r>
      <w:r w:rsidR="002F1F18">
        <w:rPr>
          <w:rFonts w:ascii="Arial Narrow" w:eastAsia="Arial Narrow" w:hAnsi="Arial Narrow" w:cs="Arial Narrow"/>
          <w:b/>
          <w:spacing w:val="2"/>
        </w:rPr>
        <w:t>A</w:t>
      </w:r>
      <w:r w:rsidR="002F1F18">
        <w:rPr>
          <w:rFonts w:ascii="Arial Narrow" w:eastAsia="Arial Narrow" w:hAnsi="Arial Narrow" w:cs="Arial Narrow"/>
          <w:b/>
        </w:rPr>
        <w:t>R</w:t>
      </w:r>
      <w:r w:rsidR="002F1F18">
        <w:rPr>
          <w:rFonts w:ascii="Arial Narrow" w:eastAsia="Arial Narrow" w:hAnsi="Arial Narrow" w:cs="Arial Narrow"/>
          <w:b/>
          <w:spacing w:val="1"/>
        </w:rPr>
        <w:t>,</w:t>
      </w:r>
      <w:r w:rsidR="002F1F18">
        <w:rPr>
          <w:rFonts w:ascii="Arial Narrow" w:eastAsia="Arial Narrow" w:hAnsi="Arial Narrow" w:cs="Arial Narrow"/>
        </w:rPr>
        <w:t>…</w:t>
      </w:r>
      <w:r w:rsidR="002F1F18">
        <w:rPr>
          <w:rFonts w:ascii="Arial Narrow" w:eastAsia="Arial Narrow" w:hAnsi="Arial Narrow" w:cs="Arial Narrow"/>
          <w:spacing w:val="2"/>
        </w:rPr>
        <w:t>…</w:t>
      </w:r>
      <w:r w:rsidR="002F1F18">
        <w:rPr>
          <w:rFonts w:ascii="Arial Narrow" w:eastAsia="Arial Narrow" w:hAnsi="Arial Narrow" w:cs="Arial Narrow"/>
        </w:rPr>
        <w:t>……</w:t>
      </w:r>
      <w:r w:rsidR="002F1F18">
        <w:rPr>
          <w:rFonts w:ascii="Arial Narrow" w:eastAsia="Arial Narrow" w:hAnsi="Arial Narrow" w:cs="Arial Narrow"/>
          <w:spacing w:val="2"/>
        </w:rPr>
        <w:t>…</w:t>
      </w:r>
      <w:r w:rsidR="002F1F18">
        <w:rPr>
          <w:rFonts w:ascii="Arial Narrow" w:eastAsia="Arial Narrow" w:hAnsi="Arial Narrow" w:cs="Arial Narrow"/>
        </w:rPr>
        <w:t>……</w:t>
      </w:r>
      <w:r w:rsidR="002F1F18">
        <w:rPr>
          <w:rFonts w:ascii="Arial Narrow" w:eastAsia="Arial Narrow" w:hAnsi="Arial Narrow" w:cs="Arial Narrow"/>
          <w:spacing w:val="2"/>
        </w:rPr>
        <w:t>…</w:t>
      </w:r>
      <w:r w:rsidR="002F1F18">
        <w:rPr>
          <w:rFonts w:ascii="Arial Narrow" w:eastAsia="Arial Narrow" w:hAnsi="Arial Narrow" w:cs="Arial Narrow"/>
        </w:rPr>
        <w:t>……</w:t>
      </w:r>
      <w:r w:rsidR="002F1F18">
        <w:rPr>
          <w:rFonts w:ascii="Arial Narrow" w:eastAsia="Arial Narrow" w:hAnsi="Arial Narrow" w:cs="Arial Narrow"/>
          <w:spacing w:val="2"/>
        </w:rPr>
        <w:t>…</w:t>
      </w:r>
      <w:r w:rsidR="002F1F18">
        <w:rPr>
          <w:rFonts w:ascii="Arial Narrow" w:eastAsia="Arial Narrow" w:hAnsi="Arial Narrow" w:cs="Arial Narrow"/>
        </w:rPr>
        <w:t>………..</w:t>
      </w:r>
      <w:r w:rsidR="002F1F18">
        <w:rPr>
          <w:rFonts w:ascii="Arial Narrow" w:eastAsia="Arial Narrow" w:hAnsi="Arial Narrow" w:cs="Arial Narrow"/>
          <w:spacing w:val="2"/>
        </w:rPr>
        <w:t>…</w:t>
      </w:r>
      <w:r w:rsidR="002F1F18">
        <w:rPr>
          <w:rFonts w:ascii="Arial Narrow" w:eastAsia="Arial Narrow" w:hAnsi="Arial Narrow" w:cs="Arial Narrow"/>
        </w:rPr>
        <w:t>……</w:t>
      </w:r>
      <w:r w:rsidR="002F1F18">
        <w:rPr>
          <w:rFonts w:ascii="Arial Narrow" w:eastAsia="Arial Narrow" w:hAnsi="Arial Narrow" w:cs="Arial Narrow"/>
          <w:spacing w:val="4"/>
        </w:rPr>
        <w:t>…</w:t>
      </w:r>
      <w:r w:rsidR="002F1F18">
        <w:rPr>
          <w:rFonts w:ascii="Arial Narrow" w:eastAsia="Arial Narrow" w:hAnsi="Arial Narrow" w:cs="Arial Narrow"/>
          <w:b/>
        </w:rPr>
        <w:t>)</w:t>
      </w:r>
    </w:p>
    <w:p w:rsidR="002F1F18" w:rsidRDefault="002F1F18" w:rsidP="002F1F18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690156" w:rsidP="002F1F18">
      <w:pPr>
        <w:ind w:left="1636" w:right="-61" w:hanging="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si                   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r w:rsidR="002F1F18">
        <w:rPr>
          <w:rFonts w:ascii="Arial Narrow" w:eastAsia="Arial Narrow" w:hAnsi="Arial Narrow" w:cs="Arial Narrow"/>
          <w:b/>
          <w:sz w:val="24"/>
          <w:szCs w:val="24"/>
        </w:rPr>
        <w:tab/>
      </w:r>
      <w:r w:rsidR="002F1F18">
        <w:rPr>
          <w:rFonts w:ascii="Arial Narrow" w:eastAsia="Arial Narrow" w:hAnsi="Arial Narrow" w:cs="Arial Narrow"/>
          <w:b/>
          <w:sz w:val="24"/>
          <w:szCs w:val="24"/>
        </w:rPr>
        <w:tab/>
      </w:r>
    </w:p>
    <w:p w:rsidR="00741B8B" w:rsidRDefault="00741B8B">
      <w:pPr>
        <w:spacing w:line="200" w:lineRule="exact"/>
      </w:pPr>
    </w:p>
    <w:p w:rsidR="00741B8B" w:rsidRDefault="00741B8B">
      <w:pPr>
        <w:spacing w:before="16" w:line="200" w:lineRule="exact"/>
      </w:pPr>
    </w:p>
    <w:p w:rsidR="002F1F18" w:rsidRDefault="00690156" w:rsidP="002F1F18">
      <w:pPr>
        <w:ind w:left="3261" w:hanging="170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Lua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 w:rsidR="002F1F18"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:</w:t>
      </w:r>
      <w:r w:rsidR="002F1F18">
        <w:rPr>
          <w:rFonts w:ascii="Arial Narrow" w:eastAsia="Arial Narrow" w:hAnsi="Arial Narrow" w:cs="Arial Narrow"/>
          <w:sz w:val="24"/>
          <w:szCs w:val="24"/>
        </w:rPr>
        <w:tab/>
      </w:r>
      <w:r w:rsidR="002F1F18">
        <w:rPr>
          <w:rFonts w:ascii="Arial Narrow" w:eastAsia="Arial Narrow" w:hAnsi="Arial Narrow" w:cs="Arial Narrow"/>
          <w:sz w:val="24"/>
          <w:szCs w:val="24"/>
        </w:rPr>
        <w:tab/>
      </w:r>
      <w:r w:rsidR="002F1F18">
        <w:rPr>
          <w:rFonts w:ascii="Arial Narrow" w:eastAsia="Arial Narrow" w:hAnsi="Arial Narrow" w:cs="Arial Narrow"/>
          <w:spacing w:val="-1"/>
          <w:position w:val="-6"/>
          <w:sz w:val="24"/>
          <w:szCs w:val="24"/>
        </w:rPr>
        <w:t>M</w:t>
      </w:r>
      <w:r w:rsidR="002F1F18">
        <w:rPr>
          <w:rFonts w:ascii="Arial Narrow" w:eastAsia="Arial Narrow" w:hAnsi="Arial Narrow" w:cs="Arial Narrow"/>
          <w:sz w:val="16"/>
          <w:szCs w:val="16"/>
        </w:rPr>
        <w:t>2</w:t>
      </w:r>
    </w:p>
    <w:p w:rsidR="002F1F18" w:rsidRDefault="002F1F18" w:rsidP="002F1F18">
      <w:pPr>
        <w:spacing w:before="7" w:line="120" w:lineRule="exact"/>
        <w:rPr>
          <w:sz w:val="13"/>
          <w:szCs w:val="13"/>
        </w:rPr>
      </w:pPr>
    </w:p>
    <w:p w:rsidR="00741B8B" w:rsidRDefault="00690156" w:rsidP="002F1F18">
      <w:pPr>
        <w:tabs>
          <w:tab w:val="left" w:pos="3402"/>
        </w:tabs>
        <w:spacing w:line="400" w:lineRule="atLeast"/>
        <w:ind w:left="720" w:right="-31" w:firstLine="8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Lua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 xml:space="preserve">n  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 w:rsidR="002F1F18">
        <w:rPr>
          <w:rFonts w:ascii="Arial Narrow" w:eastAsia="Arial Narrow" w:hAnsi="Arial Narrow" w:cs="Arial Narrow"/>
          <w:sz w:val="24"/>
          <w:szCs w:val="24"/>
        </w:rPr>
        <w:tab/>
      </w:r>
      <w:r w:rsidR="002F1F18">
        <w:rPr>
          <w:rFonts w:ascii="Arial Narrow" w:eastAsia="Arial Narrow" w:hAnsi="Arial Narrow" w:cs="Arial Narrow"/>
          <w:sz w:val="24"/>
          <w:szCs w:val="24"/>
        </w:rPr>
        <w:tab/>
      </w:r>
      <w:r w:rsidR="002F1F18">
        <w:rPr>
          <w:rFonts w:ascii="Arial Narrow" w:eastAsia="Arial Narrow" w:hAnsi="Arial Narrow" w:cs="Arial Narrow"/>
          <w:sz w:val="24"/>
          <w:szCs w:val="24"/>
        </w:rPr>
        <w:tab/>
      </w:r>
      <w:r w:rsidR="002F1F18">
        <w:rPr>
          <w:rFonts w:ascii="Arial Narrow" w:eastAsia="Arial Narrow" w:hAnsi="Arial Narrow" w:cs="Arial Narrow"/>
          <w:spacing w:val="-1"/>
          <w:position w:val="-6"/>
          <w:sz w:val="24"/>
          <w:szCs w:val="24"/>
        </w:rPr>
        <w:t>M</w:t>
      </w:r>
      <w:r w:rsidR="002F1F18">
        <w:rPr>
          <w:rFonts w:ascii="Arial Narrow" w:eastAsia="Arial Narrow" w:hAnsi="Arial Narrow" w:cs="Arial Narrow"/>
          <w:sz w:val="16"/>
          <w:szCs w:val="16"/>
        </w:rPr>
        <w:t>2</w:t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690156">
      <w:pPr>
        <w:spacing w:before="30"/>
        <w:ind w:left="220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Ko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lih</w:t>
      </w:r>
    </w:p>
    <w:p w:rsidR="00741B8B" w:rsidRDefault="00741B8B">
      <w:pPr>
        <w:spacing w:before="10" w:line="120" w:lineRule="exact"/>
        <w:rPr>
          <w:sz w:val="13"/>
          <w:szCs w:val="13"/>
        </w:rPr>
      </w:pPr>
    </w:p>
    <w:p w:rsidR="00741B8B" w:rsidRDefault="00690156">
      <w:pPr>
        <w:ind w:left="18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BKP</w:t>
      </w:r>
      <w:r>
        <w:rPr>
          <w:rFonts w:ascii="Arial Narrow" w:eastAsia="Arial Narrow" w:hAnsi="Arial Narrow" w:cs="Arial Narrow"/>
          <w:sz w:val="24"/>
          <w:szCs w:val="24"/>
        </w:rPr>
        <w:t>RD)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milik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h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P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425118">
        <w:rPr>
          <w:rFonts w:ascii="Arial Narrow" w:eastAsia="Arial Narrow" w:hAnsi="Arial Narrow" w:cs="Arial Narrow"/>
          <w:spacing w:val="7"/>
          <w:sz w:val="24"/>
          <w:szCs w:val="24"/>
        </w:rPr>
        <w:t xml:space="preserve">Rekomendasi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rita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riks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 w:rsidR="002C4653">
        <w:rPr>
          <w:rFonts w:ascii="Arial Narrow" w:eastAsia="Arial Narrow" w:hAnsi="Arial Narrow" w:cs="Arial Narrow"/>
          <w:sz w:val="24"/>
          <w:szCs w:val="24"/>
        </w:rPr>
        <w:t xml:space="preserve"> (Rekom Advice Planning)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</w:p>
    <w:p w:rsidR="00741B8B" w:rsidRDefault="00741B8B">
      <w:pPr>
        <w:spacing w:before="7" w:line="120" w:lineRule="exact"/>
        <w:rPr>
          <w:sz w:val="13"/>
          <w:szCs w:val="13"/>
        </w:rPr>
      </w:pPr>
    </w:p>
    <w:p w:rsidR="00741B8B" w:rsidRDefault="00690156">
      <w:pPr>
        <w:ind w:left="15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‘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r’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iru</w:t>
      </w:r>
    </w:p>
    <w:p w:rsidR="00741B8B" w:rsidRDefault="00741B8B">
      <w:pPr>
        <w:spacing w:before="10" w:line="120" w:lineRule="exact"/>
        <w:rPr>
          <w:sz w:val="13"/>
          <w:szCs w:val="13"/>
        </w:rPr>
      </w:pPr>
    </w:p>
    <w:p w:rsidR="00741B8B" w:rsidRDefault="00690156">
      <w:pPr>
        <w:spacing w:line="359" w:lineRule="auto"/>
        <w:ind w:left="1552" w:right="66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miki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,kir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ya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rima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741B8B" w:rsidRDefault="00741B8B">
      <w:pPr>
        <w:spacing w:line="200" w:lineRule="exact"/>
      </w:pPr>
    </w:p>
    <w:p w:rsidR="00741B8B" w:rsidRDefault="00741B8B">
      <w:pPr>
        <w:spacing w:before="15" w:line="200" w:lineRule="exact"/>
      </w:pPr>
    </w:p>
    <w:p w:rsidR="00741B8B" w:rsidRDefault="00690156">
      <w:pPr>
        <w:ind w:right="2298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w w:val="99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o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t</w:t>
      </w:r>
      <w:r w:rsidR="00A73918">
        <w:rPr>
          <w:rFonts w:ascii="Arial Narrow" w:eastAsia="Arial Narrow" w:hAnsi="Arial Narrow" w:cs="Arial Narrow"/>
          <w:w w:val="9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Sa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w w:val="99"/>
          <w:sz w:val="24"/>
          <w:szCs w:val="24"/>
        </w:rPr>
        <w:t>,</w:t>
      </w:r>
    </w:p>
    <w:p w:rsidR="00741B8B" w:rsidRDefault="00741B8B">
      <w:pPr>
        <w:spacing w:before="1" w:line="140" w:lineRule="exact"/>
        <w:rPr>
          <w:sz w:val="15"/>
          <w:szCs w:val="15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690156">
      <w:pPr>
        <w:ind w:right="264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Ma</w:t>
      </w:r>
      <w:r>
        <w:rPr>
          <w:rFonts w:ascii="Arial Narrow" w:eastAsia="Arial Narrow" w:hAnsi="Arial Narrow" w:cs="Arial Narrow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 w:rsidR="00151CE1">
        <w:rPr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151CE1">
        <w:rPr>
          <w:rFonts w:ascii="Arial Narrow" w:eastAsia="Arial Narrow" w:hAnsi="Arial Narrow" w:cs="Arial Narrow"/>
          <w:spacing w:val="-1"/>
          <w:sz w:val="16"/>
          <w:szCs w:val="16"/>
        </w:rPr>
        <w:t>10.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</w:t>
      </w:r>
    </w:p>
    <w:p w:rsidR="00741B8B" w:rsidRDefault="00741B8B">
      <w:pPr>
        <w:spacing w:before="7" w:line="100" w:lineRule="exact"/>
        <w:rPr>
          <w:sz w:val="11"/>
          <w:szCs w:val="11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2F1F18" w:rsidP="006678AB">
      <w:pPr>
        <w:ind w:left="5760" w:right="909" w:firstLine="720"/>
        <w:jc w:val="center"/>
        <w:rPr>
          <w:rFonts w:ascii="Arial Narrow" w:eastAsia="Arial Narrow" w:hAnsi="Arial Narrow" w:cs="Arial Narrow"/>
          <w:sz w:val="24"/>
          <w:szCs w:val="24"/>
        </w:rPr>
        <w:sectPr w:rsidR="00741B8B">
          <w:type w:val="continuous"/>
          <w:pgSz w:w="12240" w:h="18720"/>
          <w:pgMar w:top="300" w:right="740" w:bottom="280" w:left="74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90156">
        <w:rPr>
          <w:rFonts w:ascii="Arial Narrow" w:eastAsia="Arial Narrow" w:hAnsi="Arial Narrow" w:cs="Arial Narrow"/>
          <w:sz w:val="24"/>
          <w:szCs w:val="24"/>
        </w:rPr>
        <w:t xml:space="preserve">(                                            </w:t>
      </w:r>
      <w:r w:rsidR="00690156">
        <w:rPr>
          <w:rFonts w:ascii="Arial Narrow" w:eastAsia="Arial Narrow" w:hAnsi="Arial Narrow" w:cs="Arial Narrow"/>
          <w:w w:val="99"/>
          <w:sz w:val="24"/>
          <w:szCs w:val="24"/>
        </w:rPr>
        <w:t>)</w:t>
      </w:r>
    </w:p>
    <w:p w:rsidR="002F1F18" w:rsidRDefault="002F1F18" w:rsidP="00872B1C">
      <w:pPr>
        <w:ind w:right="2412"/>
        <w:jc w:val="center"/>
        <w:rPr>
          <w:rFonts w:ascii="Arial Narrow" w:eastAsia="Arial Narrow" w:hAnsi="Arial Narrow" w:cs="Arial Narrow"/>
          <w:sz w:val="16"/>
          <w:szCs w:val="16"/>
        </w:rPr>
      </w:pPr>
    </w:p>
    <w:p w:rsidR="009C3E15" w:rsidRDefault="009C3E15" w:rsidP="00872B1C">
      <w:pPr>
        <w:ind w:right="2412"/>
        <w:jc w:val="center"/>
        <w:rPr>
          <w:rFonts w:ascii="Arial Narrow" w:eastAsia="Arial Narrow" w:hAnsi="Arial Narrow" w:cs="Arial Narrow"/>
          <w:sz w:val="16"/>
          <w:szCs w:val="16"/>
        </w:rPr>
        <w:sectPr w:rsidR="009C3E15">
          <w:type w:val="continuous"/>
          <w:pgSz w:w="12240" w:h="18720"/>
          <w:pgMar w:top="300" w:right="740" w:bottom="280" w:left="740" w:header="720" w:footer="720" w:gutter="0"/>
          <w:cols w:space="720"/>
        </w:sectPr>
      </w:pPr>
    </w:p>
    <w:p w:rsidR="00872B1C" w:rsidRDefault="00872B1C" w:rsidP="00872B1C">
      <w:pPr>
        <w:rPr>
          <w:rFonts w:ascii="Arial Narrow" w:eastAsia="Arial Narrow" w:hAnsi="Arial Narrow" w:cs="Arial Narrow"/>
          <w:sz w:val="24"/>
          <w:szCs w:val="24"/>
        </w:rPr>
      </w:pPr>
    </w:p>
    <w:p w:rsidR="00872B1C" w:rsidRDefault="00872B1C" w:rsidP="00872B1C">
      <w:pPr>
        <w:rPr>
          <w:rFonts w:ascii="Arial Narrow" w:eastAsia="Arial Narrow" w:hAnsi="Arial Narrow" w:cs="Arial Narrow"/>
          <w:sz w:val="24"/>
          <w:szCs w:val="24"/>
        </w:rPr>
        <w:sectPr w:rsidR="00872B1C">
          <w:type w:val="continuous"/>
          <w:pgSz w:w="12240" w:h="18720"/>
          <w:pgMar w:top="300" w:right="740" w:bottom="280" w:left="700" w:header="720" w:footer="720" w:gutter="0"/>
          <w:cols w:space="720"/>
        </w:sectPr>
      </w:pPr>
    </w:p>
    <w:p w:rsidR="00741B8B" w:rsidRDefault="00690156">
      <w:pPr>
        <w:spacing w:before="51" w:line="400" w:lineRule="exact"/>
        <w:ind w:left="4089" w:right="3547"/>
        <w:jc w:val="center"/>
        <w:rPr>
          <w:sz w:val="36"/>
          <w:szCs w:val="36"/>
        </w:rPr>
      </w:pPr>
      <w:r>
        <w:rPr>
          <w:b/>
          <w:spacing w:val="-1"/>
          <w:position w:val="-1"/>
          <w:sz w:val="36"/>
          <w:szCs w:val="36"/>
          <w:u w:val="thick" w:color="000000"/>
        </w:rPr>
        <w:lastRenderedPageBreak/>
        <w:t>S</w:t>
      </w:r>
      <w:r>
        <w:rPr>
          <w:b/>
          <w:position w:val="-1"/>
          <w:sz w:val="36"/>
          <w:szCs w:val="36"/>
          <w:u w:val="thick" w:color="000000"/>
        </w:rPr>
        <w:t>URAT</w:t>
      </w:r>
      <w:r>
        <w:rPr>
          <w:b/>
          <w:spacing w:val="-9"/>
          <w:position w:val="-1"/>
          <w:sz w:val="36"/>
          <w:szCs w:val="36"/>
          <w:u w:val="thick" w:color="000000"/>
        </w:rPr>
        <w:t xml:space="preserve"> </w:t>
      </w:r>
      <w:r>
        <w:rPr>
          <w:b/>
          <w:spacing w:val="1"/>
          <w:position w:val="-1"/>
          <w:sz w:val="36"/>
          <w:szCs w:val="36"/>
          <w:u w:val="thick" w:color="000000"/>
        </w:rPr>
        <w:t>K</w:t>
      </w:r>
      <w:r>
        <w:rPr>
          <w:b/>
          <w:w w:val="99"/>
          <w:position w:val="-1"/>
          <w:sz w:val="36"/>
          <w:szCs w:val="36"/>
          <w:u w:val="thick" w:color="000000"/>
        </w:rPr>
        <w:t>U</w:t>
      </w:r>
      <w:r>
        <w:rPr>
          <w:b/>
          <w:spacing w:val="2"/>
          <w:w w:val="99"/>
          <w:position w:val="-1"/>
          <w:sz w:val="36"/>
          <w:szCs w:val="36"/>
          <w:u w:val="thick" w:color="000000"/>
        </w:rPr>
        <w:t>A</w:t>
      </w:r>
      <w:r>
        <w:rPr>
          <w:b/>
          <w:spacing w:val="1"/>
          <w:w w:val="99"/>
          <w:position w:val="-1"/>
          <w:sz w:val="36"/>
          <w:szCs w:val="36"/>
          <w:u w:val="thick" w:color="000000"/>
        </w:rPr>
        <w:t>S</w:t>
      </w:r>
      <w:r>
        <w:rPr>
          <w:b/>
          <w:w w:val="99"/>
          <w:position w:val="-1"/>
          <w:sz w:val="36"/>
          <w:szCs w:val="36"/>
          <w:u w:val="thick" w:color="000000"/>
        </w:rPr>
        <w:t>A</w:t>
      </w: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before="18" w:line="260" w:lineRule="exact"/>
        <w:rPr>
          <w:sz w:val="26"/>
          <w:szCs w:val="26"/>
        </w:rPr>
      </w:pPr>
    </w:p>
    <w:p w:rsidR="00741B8B" w:rsidRDefault="00690156">
      <w:pPr>
        <w:spacing w:before="29" w:line="480" w:lineRule="auto"/>
        <w:ind w:left="152" w:right="6690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ini :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: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 T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hir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                          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: 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                      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: Nomor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/ HP  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864EE2" w:rsidRDefault="00864EE2">
      <w:pPr>
        <w:spacing w:before="29" w:line="480" w:lineRule="auto"/>
        <w:ind w:left="152" w:right="6690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:</w:t>
      </w:r>
    </w:p>
    <w:p w:rsidR="00741B8B" w:rsidRDefault="00741B8B">
      <w:pPr>
        <w:spacing w:before="2" w:line="260" w:lineRule="exact"/>
        <w:rPr>
          <w:sz w:val="26"/>
          <w:szCs w:val="26"/>
        </w:rPr>
      </w:pPr>
    </w:p>
    <w:p w:rsidR="00741B8B" w:rsidRDefault="00690156">
      <w:pPr>
        <w:spacing w:line="480" w:lineRule="auto"/>
        <w:ind w:left="152" w:right="6265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ini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: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300F9" w:rsidRDefault="00690156" w:rsidP="00297D25">
      <w:pPr>
        <w:spacing w:before="10" w:line="480" w:lineRule="auto"/>
        <w:ind w:left="152" w:right="716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 T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hir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                               : </w:t>
      </w:r>
    </w:p>
    <w:p w:rsidR="00741B8B" w:rsidRDefault="00690156" w:rsidP="00297D25">
      <w:pPr>
        <w:spacing w:before="10" w:line="480" w:lineRule="auto"/>
        <w:ind w:left="152" w:right="7160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                                  : Nomor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/ HP  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: Untuk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 w:rsidR="00297D25">
        <w:rPr>
          <w:sz w:val="24"/>
          <w:szCs w:val="24"/>
        </w:rPr>
        <w:t>in</w:t>
      </w:r>
      <w:r w:rsidR="00297D25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:</w:t>
      </w:r>
    </w:p>
    <w:p w:rsidR="00741B8B" w:rsidRDefault="00741B8B">
      <w:pPr>
        <w:spacing w:before="6" w:line="280" w:lineRule="exact"/>
        <w:rPr>
          <w:sz w:val="28"/>
          <w:szCs w:val="28"/>
        </w:rPr>
      </w:pPr>
    </w:p>
    <w:p w:rsidR="00741B8B" w:rsidRDefault="00690156">
      <w:pPr>
        <w:ind w:left="15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741B8B" w:rsidRDefault="00741B8B">
      <w:pPr>
        <w:spacing w:before="5" w:line="120" w:lineRule="exact"/>
        <w:rPr>
          <w:sz w:val="13"/>
          <w:szCs w:val="13"/>
        </w:rPr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p w:rsidR="00741B8B" w:rsidRDefault="00741B8B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9"/>
        <w:gridCol w:w="4909"/>
        <w:gridCol w:w="913"/>
      </w:tblGrid>
      <w:tr w:rsidR="00741B8B">
        <w:trPr>
          <w:trHeight w:hRule="exact" w:val="634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69"/>
              <w:ind w:left="22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bumulih,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69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7690B">
              <w:rPr>
                <w:spacing w:val="3"/>
                <w:sz w:val="24"/>
                <w:szCs w:val="24"/>
              </w:rPr>
              <w:t>2</w:t>
            </w:r>
            <w:r w:rsidR="00151CE1">
              <w:rPr>
                <w:spacing w:val="3"/>
                <w:sz w:val="24"/>
                <w:szCs w:val="24"/>
              </w:rPr>
              <w:t>1</w:t>
            </w:r>
          </w:p>
        </w:tc>
      </w:tr>
      <w:tr w:rsidR="00741B8B">
        <w:trPr>
          <w:trHeight w:hRule="exact" w:val="790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>
            <w:pPr>
              <w:spacing w:before="3" w:line="260" w:lineRule="exact"/>
              <w:rPr>
                <w:sz w:val="26"/>
                <w:szCs w:val="26"/>
              </w:rPr>
            </w:pPr>
          </w:p>
          <w:p w:rsidR="00030BFA" w:rsidRDefault="00030BFA">
            <w:pPr>
              <w:spacing w:before="3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41B8B" w:rsidRDefault="00690156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>
            <w:pPr>
              <w:spacing w:before="3" w:line="260" w:lineRule="exact"/>
              <w:rPr>
                <w:sz w:val="26"/>
                <w:szCs w:val="26"/>
              </w:rPr>
            </w:pPr>
          </w:p>
          <w:p w:rsidR="00741B8B" w:rsidRDefault="00690156">
            <w:pPr>
              <w:ind w:left="2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</w:tr>
      <w:tr w:rsidR="00741B8B" w:rsidTr="00491772">
        <w:trPr>
          <w:trHeight w:hRule="exact" w:val="1182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690156">
            <w:pPr>
              <w:spacing w:before="71"/>
              <w:ind w:left="29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  <w:p w:rsidR="00741B8B" w:rsidRDefault="00690156">
            <w:pPr>
              <w:spacing w:before="7"/>
              <w:ind w:left="28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 w:rsidR="00151CE1">
              <w:rPr>
                <w:sz w:val="24"/>
                <w:szCs w:val="24"/>
              </w:rPr>
              <w:t>p.10.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-</w:t>
            </w:r>
          </w:p>
          <w:p w:rsidR="00491772" w:rsidRDefault="00491772">
            <w:pPr>
              <w:spacing w:before="7"/>
              <w:ind w:left="2866"/>
              <w:rPr>
                <w:sz w:val="24"/>
                <w:szCs w:val="24"/>
              </w:rPr>
            </w:pPr>
          </w:p>
          <w:p w:rsidR="00491772" w:rsidRDefault="00491772">
            <w:pPr>
              <w:spacing w:before="7"/>
              <w:ind w:left="2866"/>
              <w:rPr>
                <w:sz w:val="24"/>
                <w:szCs w:val="24"/>
              </w:rPr>
            </w:pPr>
          </w:p>
          <w:p w:rsidR="00491772" w:rsidRDefault="00491772">
            <w:pPr>
              <w:spacing w:before="7"/>
              <w:ind w:left="2866"/>
              <w:rPr>
                <w:sz w:val="24"/>
                <w:szCs w:val="24"/>
              </w:rPr>
            </w:pPr>
          </w:p>
          <w:p w:rsidR="00491772" w:rsidRDefault="00491772">
            <w:pPr>
              <w:spacing w:before="7"/>
              <w:ind w:left="2866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</w:tr>
      <w:tr w:rsidR="00741B8B">
        <w:trPr>
          <w:trHeight w:hRule="exact" w:val="504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>
            <w:pPr>
              <w:spacing w:before="4" w:line="120" w:lineRule="exact"/>
              <w:rPr>
                <w:sz w:val="13"/>
                <w:szCs w:val="13"/>
              </w:rPr>
            </w:pPr>
          </w:p>
          <w:p w:rsidR="00741B8B" w:rsidRDefault="00690156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(..............................)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>
            <w:pPr>
              <w:spacing w:before="1" w:line="140" w:lineRule="exact"/>
              <w:rPr>
                <w:sz w:val="14"/>
                <w:szCs w:val="14"/>
              </w:rPr>
            </w:pPr>
          </w:p>
          <w:p w:rsidR="00741B8B" w:rsidRDefault="00690156">
            <w:pPr>
              <w:ind w:left="2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(..................................)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41B8B" w:rsidRDefault="00741B8B"/>
        </w:tc>
      </w:tr>
    </w:tbl>
    <w:p w:rsidR="00690156" w:rsidRDefault="00690156"/>
    <w:p w:rsidR="008073A7" w:rsidRDefault="008073A7"/>
    <w:sectPr w:rsidR="008073A7" w:rsidSect="00741B8B">
      <w:type w:val="continuous"/>
      <w:pgSz w:w="12240" w:h="18720"/>
      <w:pgMar w:top="300" w:right="12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53369"/>
    <w:multiLevelType w:val="multilevel"/>
    <w:tmpl w:val="74F8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41B8B"/>
    <w:rsid w:val="000131F9"/>
    <w:rsid w:val="00030BFA"/>
    <w:rsid w:val="00087799"/>
    <w:rsid w:val="00125A8A"/>
    <w:rsid w:val="00147C40"/>
    <w:rsid w:val="00151CE1"/>
    <w:rsid w:val="0015601C"/>
    <w:rsid w:val="00164C65"/>
    <w:rsid w:val="00173BB8"/>
    <w:rsid w:val="001B4532"/>
    <w:rsid w:val="001E206C"/>
    <w:rsid w:val="001E2460"/>
    <w:rsid w:val="002073F7"/>
    <w:rsid w:val="00212CA3"/>
    <w:rsid w:val="0024031B"/>
    <w:rsid w:val="00297D25"/>
    <w:rsid w:val="002C44C0"/>
    <w:rsid w:val="002C4653"/>
    <w:rsid w:val="002F1F18"/>
    <w:rsid w:val="00332139"/>
    <w:rsid w:val="003411E4"/>
    <w:rsid w:val="00361A02"/>
    <w:rsid w:val="003F78B1"/>
    <w:rsid w:val="00425118"/>
    <w:rsid w:val="004840BD"/>
    <w:rsid w:val="00491772"/>
    <w:rsid w:val="004C657A"/>
    <w:rsid w:val="00515724"/>
    <w:rsid w:val="00573DE3"/>
    <w:rsid w:val="00575FDE"/>
    <w:rsid w:val="005F6691"/>
    <w:rsid w:val="00604F78"/>
    <w:rsid w:val="00633BE0"/>
    <w:rsid w:val="00652505"/>
    <w:rsid w:val="006678AB"/>
    <w:rsid w:val="00677304"/>
    <w:rsid w:val="00690156"/>
    <w:rsid w:val="006A32B2"/>
    <w:rsid w:val="006B50D6"/>
    <w:rsid w:val="006E3010"/>
    <w:rsid w:val="0070196B"/>
    <w:rsid w:val="007300F9"/>
    <w:rsid w:val="00741B8B"/>
    <w:rsid w:val="00747D5C"/>
    <w:rsid w:val="00774E6B"/>
    <w:rsid w:val="007A1217"/>
    <w:rsid w:val="008073A7"/>
    <w:rsid w:val="00810941"/>
    <w:rsid w:val="008138D3"/>
    <w:rsid w:val="00816206"/>
    <w:rsid w:val="00816553"/>
    <w:rsid w:val="00864EE2"/>
    <w:rsid w:val="00872B1C"/>
    <w:rsid w:val="008875E9"/>
    <w:rsid w:val="00895070"/>
    <w:rsid w:val="008B7061"/>
    <w:rsid w:val="008B7099"/>
    <w:rsid w:val="009374E4"/>
    <w:rsid w:val="00945153"/>
    <w:rsid w:val="009C3E15"/>
    <w:rsid w:val="009C6224"/>
    <w:rsid w:val="009E7178"/>
    <w:rsid w:val="00A31764"/>
    <w:rsid w:val="00A73918"/>
    <w:rsid w:val="00B47C6E"/>
    <w:rsid w:val="00B9520B"/>
    <w:rsid w:val="00B9661C"/>
    <w:rsid w:val="00BB5324"/>
    <w:rsid w:val="00C301E2"/>
    <w:rsid w:val="00C457A6"/>
    <w:rsid w:val="00C547D2"/>
    <w:rsid w:val="00C62A52"/>
    <w:rsid w:val="00C806F2"/>
    <w:rsid w:val="00C85687"/>
    <w:rsid w:val="00CC2915"/>
    <w:rsid w:val="00CD613A"/>
    <w:rsid w:val="00CD6C5E"/>
    <w:rsid w:val="00CE67DB"/>
    <w:rsid w:val="00D071CC"/>
    <w:rsid w:val="00D41149"/>
    <w:rsid w:val="00D53A09"/>
    <w:rsid w:val="00D62B81"/>
    <w:rsid w:val="00D7690B"/>
    <w:rsid w:val="00DE3675"/>
    <w:rsid w:val="00E20CB0"/>
    <w:rsid w:val="00EB572D"/>
    <w:rsid w:val="00EC43E1"/>
    <w:rsid w:val="00ED2D3D"/>
    <w:rsid w:val="00F11AFA"/>
    <w:rsid w:val="00FC39F7"/>
    <w:rsid w:val="00FD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FFBC-C1DF-436C-81C2-48863501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pc4</cp:lastModifiedBy>
  <cp:revision>43</cp:revision>
  <cp:lastPrinted>2021-03-03T02:47:00Z</cp:lastPrinted>
  <dcterms:created xsi:type="dcterms:W3CDTF">2018-12-05T04:15:00Z</dcterms:created>
  <dcterms:modified xsi:type="dcterms:W3CDTF">2021-03-03T02:55:00Z</dcterms:modified>
</cp:coreProperties>
</file>